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56890" w14:paraId="580860D0" w14:textId="77777777">
        <w:tc>
          <w:tcPr>
            <w:tcW w:w="8856" w:type="dxa"/>
            <w:gridSpan w:val="6"/>
          </w:tcPr>
          <w:p w14:paraId="2BBFEB5B" w14:textId="77777777" w:rsidR="00456890" w:rsidRPr="00CB7C1A" w:rsidRDefault="00456890">
            <w:pPr>
              <w:rPr>
                <w:rFonts w:ascii="Arial" w:hAnsi="Arial"/>
              </w:rPr>
            </w:pPr>
          </w:p>
          <w:p w14:paraId="7CB4C0C6" w14:textId="77777777" w:rsidR="00456890" w:rsidRDefault="00CB7C1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D545E0C" w14:textId="77777777" w:rsidR="00456890" w:rsidRDefault="00456890">
            <w:pPr>
              <w:rPr>
                <w:rFonts w:ascii="Arial" w:hAnsi="Arial"/>
                <w:b/>
                <w:sz w:val="28"/>
                <w:lang w:val="en-GB"/>
              </w:rPr>
            </w:pPr>
          </w:p>
          <w:p w14:paraId="68A8BE69" w14:textId="77777777" w:rsidR="00456890" w:rsidRDefault="00CB7C1A">
            <w:pPr>
              <w:tabs>
                <w:tab w:val="center" w:pos="4560"/>
              </w:tabs>
              <w:rPr>
                <w:rFonts w:ascii="Arial" w:hAnsi="Arial"/>
                <w:b/>
                <w:sz w:val="28"/>
                <w:lang w:val="en-GB"/>
              </w:rPr>
            </w:pPr>
            <w:r>
              <w:rPr>
                <w:rFonts w:ascii="Arial" w:hAnsi="Arial"/>
                <w:b/>
                <w:sz w:val="28"/>
                <w:lang w:val="en-GB"/>
              </w:rPr>
              <w:tab/>
              <w:t>SAULT STE. MARIE, ONTARIO</w:t>
            </w:r>
          </w:p>
          <w:p w14:paraId="2C9DA9FF" w14:textId="77777777" w:rsidR="00456890" w:rsidRDefault="00456890">
            <w:pPr>
              <w:tabs>
                <w:tab w:val="center" w:pos="4560"/>
              </w:tabs>
              <w:rPr>
                <w:rFonts w:ascii="Arial" w:hAnsi="Arial"/>
                <w:lang w:val="en-GB"/>
              </w:rPr>
            </w:pPr>
          </w:p>
          <w:p w14:paraId="378F6C09" w14:textId="77777777" w:rsidR="00456890" w:rsidRDefault="00CB7C1A">
            <w:pPr>
              <w:jc w:val="center"/>
              <w:rPr>
                <w:rFonts w:ascii="Arial" w:hAnsi="Arial"/>
              </w:rPr>
            </w:pPr>
            <w:r>
              <w:rPr>
                <w:rFonts w:ascii="Arial" w:hAnsi="Arial"/>
                <w:noProof/>
              </w:rPr>
              <w:drawing>
                <wp:inline distT="0" distB="0" distL="0" distR="0" wp14:anchorId="660EF839" wp14:editId="6755902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14306B4A" w14:textId="77777777" w:rsidR="00456890" w:rsidRDefault="00456890">
            <w:pPr>
              <w:jc w:val="center"/>
              <w:rPr>
                <w:rFonts w:ascii="Arial" w:hAnsi="Arial"/>
                <w:lang w:val="en-GB"/>
              </w:rPr>
            </w:pPr>
          </w:p>
          <w:p w14:paraId="2090BD71" w14:textId="77777777" w:rsidR="00456890" w:rsidRDefault="00456890">
            <w:pPr>
              <w:jc w:val="center"/>
              <w:rPr>
                <w:rFonts w:ascii="Arial" w:hAnsi="Arial"/>
                <w:lang w:val="en-GB"/>
              </w:rPr>
            </w:pPr>
          </w:p>
          <w:p w14:paraId="6BC05D6F" w14:textId="77777777" w:rsidR="00456890" w:rsidRDefault="00CB7C1A">
            <w:pPr>
              <w:pStyle w:val="Heading1"/>
              <w:rPr>
                <w:rFonts w:ascii="Arial" w:hAnsi="Arial"/>
                <w:sz w:val="28"/>
                <w:u w:val="none"/>
              </w:rPr>
            </w:pPr>
            <w:proofErr w:type="gramStart"/>
            <w:r>
              <w:rPr>
                <w:rFonts w:ascii="Arial" w:hAnsi="Arial"/>
                <w:sz w:val="28"/>
                <w:u w:val="none"/>
              </w:rPr>
              <w:t>COURSE  OUTLINE</w:t>
            </w:r>
            <w:proofErr w:type="gramEnd"/>
          </w:p>
          <w:p w14:paraId="4DCD4CCE" w14:textId="77777777" w:rsidR="00456890" w:rsidRDefault="00456890">
            <w:pPr>
              <w:rPr>
                <w:rFonts w:ascii="Arial" w:hAnsi="Arial"/>
              </w:rPr>
            </w:pPr>
          </w:p>
        </w:tc>
      </w:tr>
      <w:tr w:rsidR="00456890" w14:paraId="2F1B54DD" w14:textId="77777777">
        <w:tc>
          <w:tcPr>
            <w:tcW w:w="2518" w:type="dxa"/>
          </w:tcPr>
          <w:p w14:paraId="5476ED91" w14:textId="77777777" w:rsidR="00456890" w:rsidRDefault="00CB7C1A">
            <w:pPr>
              <w:rPr>
                <w:rFonts w:ascii="Arial" w:hAnsi="Arial"/>
                <w:b/>
                <w:lang w:val="en-GB"/>
              </w:rPr>
            </w:pPr>
            <w:r>
              <w:rPr>
                <w:rFonts w:ascii="Arial" w:hAnsi="Arial"/>
                <w:b/>
                <w:lang w:val="en-GB"/>
              </w:rPr>
              <w:t>COURSE TITLE:</w:t>
            </w:r>
          </w:p>
          <w:p w14:paraId="7184C3FE" w14:textId="77777777" w:rsidR="00456890" w:rsidRDefault="00456890">
            <w:pPr>
              <w:rPr>
                <w:rFonts w:ascii="Arial" w:hAnsi="Arial"/>
                <w:b/>
              </w:rPr>
            </w:pPr>
          </w:p>
        </w:tc>
        <w:tc>
          <w:tcPr>
            <w:tcW w:w="6338" w:type="dxa"/>
            <w:gridSpan w:val="5"/>
          </w:tcPr>
          <w:p w14:paraId="0D5FCBD5" w14:textId="77777777" w:rsidR="00456890" w:rsidRDefault="00CB7C1A">
            <w:pPr>
              <w:rPr>
                <w:rFonts w:ascii="Arial" w:hAnsi="Arial"/>
              </w:rPr>
            </w:pPr>
            <w:r>
              <w:rPr>
                <w:rFonts w:ascii="Arial" w:hAnsi="Arial"/>
              </w:rPr>
              <w:t>TYPOGRAPHY  2</w:t>
            </w:r>
          </w:p>
        </w:tc>
      </w:tr>
      <w:tr w:rsidR="00A04615" w14:paraId="16CE101A" w14:textId="77777777">
        <w:tc>
          <w:tcPr>
            <w:tcW w:w="2518" w:type="dxa"/>
          </w:tcPr>
          <w:p w14:paraId="46937BC0" w14:textId="77777777" w:rsidR="00456890" w:rsidRDefault="00CB7C1A">
            <w:pPr>
              <w:rPr>
                <w:rFonts w:ascii="Arial" w:hAnsi="Arial"/>
                <w:b/>
                <w:lang w:val="en-GB"/>
              </w:rPr>
            </w:pPr>
            <w:r>
              <w:rPr>
                <w:rFonts w:ascii="Arial" w:hAnsi="Arial"/>
                <w:b/>
                <w:lang w:val="en-GB"/>
              </w:rPr>
              <w:t>CODE NO. :</w:t>
            </w:r>
          </w:p>
          <w:p w14:paraId="22FF49F2" w14:textId="77777777" w:rsidR="00456890" w:rsidRDefault="00456890">
            <w:pPr>
              <w:rPr>
                <w:rFonts w:ascii="Arial" w:hAnsi="Arial"/>
                <w:b/>
              </w:rPr>
            </w:pPr>
          </w:p>
        </w:tc>
        <w:tc>
          <w:tcPr>
            <w:tcW w:w="3402" w:type="dxa"/>
            <w:gridSpan w:val="2"/>
          </w:tcPr>
          <w:p w14:paraId="36C4908C" w14:textId="77777777" w:rsidR="00456890" w:rsidRDefault="00CB7C1A" w:rsidP="00A04615">
            <w:pPr>
              <w:rPr>
                <w:rFonts w:ascii="Arial" w:hAnsi="Arial"/>
              </w:rPr>
            </w:pPr>
            <w:r>
              <w:rPr>
                <w:rFonts w:ascii="Arial" w:hAnsi="Arial"/>
              </w:rPr>
              <w:t>ADV 136</w:t>
            </w:r>
          </w:p>
        </w:tc>
        <w:tc>
          <w:tcPr>
            <w:tcW w:w="1701" w:type="dxa"/>
          </w:tcPr>
          <w:p w14:paraId="2DEA1736" w14:textId="77777777" w:rsidR="00A04615" w:rsidRDefault="00A04615">
            <w:pPr>
              <w:rPr>
                <w:rFonts w:ascii="Arial" w:hAnsi="Arial"/>
                <w:b/>
              </w:rPr>
            </w:pPr>
            <w:r>
              <w:rPr>
                <w:rFonts w:ascii="Arial" w:hAnsi="Arial"/>
                <w:b/>
                <w:lang w:val="en-GB"/>
              </w:rPr>
              <w:t>SEMESTER:</w:t>
            </w:r>
          </w:p>
        </w:tc>
        <w:tc>
          <w:tcPr>
            <w:tcW w:w="1235" w:type="dxa"/>
            <w:gridSpan w:val="2"/>
          </w:tcPr>
          <w:p w14:paraId="08894FFB" w14:textId="77777777" w:rsidR="00A04615" w:rsidRDefault="00A04615">
            <w:pPr>
              <w:rPr>
                <w:rFonts w:ascii="Arial" w:hAnsi="Arial"/>
              </w:rPr>
            </w:pPr>
            <w:r>
              <w:rPr>
                <w:rFonts w:ascii="Arial" w:hAnsi="Arial"/>
              </w:rPr>
              <w:t>2</w:t>
            </w:r>
          </w:p>
        </w:tc>
      </w:tr>
      <w:tr w:rsidR="00A04615" w14:paraId="0FECD1CC" w14:textId="77777777">
        <w:tc>
          <w:tcPr>
            <w:tcW w:w="2518" w:type="dxa"/>
          </w:tcPr>
          <w:p w14:paraId="7A4C6698" w14:textId="77777777" w:rsidR="00A04615" w:rsidRDefault="00A04615">
            <w:pPr>
              <w:rPr>
                <w:rFonts w:ascii="Arial" w:hAnsi="Arial"/>
                <w:b/>
                <w:lang w:val="en-GB"/>
              </w:rPr>
            </w:pPr>
            <w:r>
              <w:rPr>
                <w:rFonts w:ascii="Arial" w:hAnsi="Arial"/>
                <w:b/>
                <w:lang w:val="en-GB"/>
              </w:rPr>
              <w:t>PROGRAM:</w:t>
            </w:r>
          </w:p>
          <w:p w14:paraId="6008DB6A" w14:textId="77777777" w:rsidR="00A04615" w:rsidRDefault="00A04615">
            <w:pPr>
              <w:rPr>
                <w:rFonts w:ascii="Arial" w:hAnsi="Arial"/>
              </w:rPr>
            </w:pPr>
          </w:p>
        </w:tc>
        <w:tc>
          <w:tcPr>
            <w:tcW w:w="6338" w:type="dxa"/>
            <w:gridSpan w:val="5"/>
          </w:tcPr>
          <w:p w14:paraId="4ED657A2" w14:textId="77777777" w:rsidR="00A04615" w:rsidRDefault="00A04615">
            <w:pPr>
              <w:rPr>
                <w:rFonts w:ascii="Arial" w:hAnsi="Arial"/>
              </w:rPr>
            </w:pPr>
            <w:r>
              <w:rPr>
                <w:rFonts w:ascii="Arial" w:hAnsi="Arial"/>
              </w:rPr>
              <w:t>GRAPHIC DESIGN</w:t>
            </w:r>
          </w:p>
        </w:tc>
      </w:tr>
      <w:tr w:rsidR="00A04615" w14:paraId="6A15EF0E" w14:textId="77777777">
        <w:trPr>
          <w:trHeight w:val="566"/>
        </w:trPr>
        <w:tc>
          <w:tcPr>
            <w:tcW w:w="2518" w:type="dxa"/>
          </w:tcPr>
          <w:p w14:paraId="0B3940D3" w14:textId="77777777" w:rsidR="00A04615" w:rsidRDefault="00A04615">
            <w:pPr>
              <w:rPr>
                <w:rFonts w:ascii="Arial" w:hAnsi="Arial"/>
                <w:b/>
                <w:lang w:val="en-GB"/>
              </w:rPr>
            </w:pPr>
            <w:r>
              <w:rPr>
                <w:rFonts w:ascii="Arial" w:hAnsi="Arial"/>
                <w:b/>
                <w:lang w:val="en-GB"/>
              </w:rPr>
              <w:t>AUTHOR:</w:t>
            </w:r>
          </w:p>
          <w:p w14:paraId="2E789D98" w14:textId="77777777" w:rsidR="00A04615" w:rsidRDefault="00A04615">
            <w:pPr>
              <w:rPr>
                <w:rFonts w:ascii="Arial" w:hAnsi="Arial"/>
              </w:rPr>
            </w:pPr>
          </w:p>
        </w:tc>
        <w:tc>
          <w:tcPr>
            <w:tcW w:w="6338" w:type="dxa"/>
            <w:gridSpan w:val="5"/>
          </w:tcPr>
          <w:p w14:paraId="644299DF" w14:textId="77777777" w:rsidR="00A04615" w:rsidRDefault="00A04615">
            <w:pPr>
              <w:rPr>
                <w:rFonts w:ascii="Arial" w:hAnsi="Arial"/>
              </w:rPr>
            </w:pPr>
            <w:r>
              <w:rPr>
                <w:rFonts w:ascii="Arial" w:hAnsi="Arial"/>
              </w:rPr>
              <w:t>FRANK SALITURI</w:t>
            </w:r>
          </w:p>
        </w:tc>
      </w:tr>
      <w:tr w:rsidR="00A04615" w14:paraId="2D6F444A" w14:textId="77777777">
        <w:tc>
          <w:tcPr>
            <w:tcW w:w="2518" w:type="dxa"/>
          </w:tcPr>
          <w:p w14:paraId="6680CD44" w14:textId="77777777" w:rsidR="00A04615" w:rsidRDefault="00A04615">
            <w:pPr>
              <w:rPr>
                <w:rFonts w:ascii="Arial" w:hAnsi="Arial"/>
                <w:b/>
                <w:lang w:val="en-GB"/>
              </w:rPr>
            </w:pPr>
            <w:r>
              <w:rPr>
                <w:rFonts w:ascii="Arial" w:hAnsi="Arial"/>
                <w:b/>
                <w:lang w:val="en-GB"/>
              </w:rPr>
              <w:t>DATE:</w:t>
            </w:r>
          </w:p>
          <w:p w14:paraId="764F9A18" w14:textId="77777777" w:rsidR="00A04615" w:rsidRDefault="00A04615">
            <w:pPr>
              <w:rPr>
                <w:rFonts w:ascii="Arial" w:hAnsi="Arial"/>
              </w:rPr>
            </w:pPr>
          </w:p>
        </w:tc>
        <w:tc>
          <w:tcPr>
            <w:tcW w:w="1460" w:type="dxa"/>
          </w:tcPr>
          <w:p w14:paraId="66D7763D" w14:textId="00C01FA3" w:rsidR="00A04615" w:rsidRDefault="00077427" w:rsidP="00077427">
            <w:pPr>
              <w:rPr>
                <w:rFonts w:ascii="Arial" w:hAnsi="Arial"/>
              </w:rPr>
            </w:pPr>
            <w:r>
              <w:rPr>
                <w:rFonts w:ascii="Arial" w:hAnsi="Arial"/>
              </w:rPr>
              <w:t>NOV</w:t>
            </w:r>
            <w:r w:rsidR="00677FA7">
              <w:rPr>
                <w:rFonts w:ascii="Arial" w:hAnsi="Arial"/>
              </w:rPr>
              <w:t>/1</w:t>
            </w:r>
            <w:r>
              <w:rPr>
                <w:rFonts w:ascii="Arial" w:hAnsi="Arial"/>
              </w:rPr>
              <w:t>4</w:t>
            </w:r>
          </w:p>
        </w:tc>
        <w:tc>
          <w:tcPr>
            <w:tcW w:w="3690" w:type="dxa"/>
            <w:gridSpan w:val="3"/>
          </w:tcPr>
          <w:p w14:paraId="72DFF52C" w14:textId="77777777" w:rsidR="00A04615" w:rsidRDefault="00A04615">
            <w:pPr>
              <w:rPr>
                <w:rFonts w:ascii="Arial" w:hAnsi="Arial"/>
              </w:rPr>
            </w:pPr>
            <w:r>
              <w:rPr>
                <w:rFonts w:ascii="Arial" w:hAnsi="Arial"/>
                <w:b/>
                <w:lang w:val="en-GB"/>
              </w:rPr>
              <w:t>PREVIOUS OUTLINE DATED:</w:t>
            </w:r>
          </w:p>
        </w:tc>
        <w:tc>
          <w:tcPr>
            <w:tcW w:w="1188" w:type="dxa"/>
          </w:tcPr>
          <w:p w14:paraId="14CD9239" w14:textId="14F99A27" w:rsidR="00A04615" w:rsidRDefault="00CB7C1A" w:rsidP="00FC207E">
            <w:pPr>
              <w:rPr>
                <w:rFonts w:ascii="Arial" w:hAnsi="Arial"/>
              </w:rPr>
            </w:pPr>
            <w:r>
              <w:rPr>
                <w:rFonts w:ascii="Arial" w:hAnsi="Arial"/>
              </w:rPr>
              <w:t>DEC</w:t>
            </w:r>
            <w:r w:rsidR="00677FA7">
              <w:rPr>
                <w:rFonts w:ascii="Arial" w:hAnsi="Arial"/>
              </w:rPr>
              <w:t>/1</w:t>
            </w:r>
            <w:r w:rsidR="00FC207E">
              <w:rPr>
                <w:rFonts w:ascii="Arial" w:hAnsi="Arial"/>
              </w:rPr>
              <w:t>3</w:t>
            </w:r>
          </w:p>
        </w:tc>
      </w:tr>
      <w:tr w:rsidR="00A04615" w14:paraId="2AED66E2" w14:textId="77777777">
        <w:tc>
          <w:tcPr>
            <w:tcW w:w="2518" w:type="dxa"/>
          </w:tcPr>
          <w:p w14:paraId="209B8B79" w14:textId="77777777" w:rsidR="00A04615" w:rsidRDefault="00A04615">
            <w:pPr>
              <w:rPr>
                <w:rFonts w:ascii="Arial" w:hAnsi="Arial"/>
              </w:rPr>
            </w:pPr>
            <w:r>
              <w:rPr>
                <w:rFonts w:ascii="Arial" w:hAnsi="Arial"/>
                <w:b/>
                <w:lang w:val="en-GB"/>
              </w:rPr>
              <w:t>APPROVED:</w:t>
            </w:r>
          </w:p>
        </w:tc>
        <w:tc>
          <w:tcPr>
            <w:tcW w:w="5150" w:type="dxa"/>
            <w:gridSpan w:val="4"/>
          </w:tcPr>
          <w:p w14:paraId="0A426A77" w14:textId="27631214" w:rsidR="00A04615" w:rsidRDefault="002A1312">
            <w:pPr>
              <w:jc w:val="center"/>
              <w:rPr>
                <w:rFonts w:ascii="Arial" w:hAnsi="Arial"/>
              </w:rPr>
            </w:pPr>
            <w:r>
              <w:rPr>
                <w:rFonts w:ascii="Arial" w:hAnsi="Arial"/>
              </w:rPr>
              <w:t>“Colin Kirkwood”</w:t>
            </w:r>
          </w:p>
        </w:tc>
        <w:tc>
          <w:tcPr>
            <w:tcW w:w="1188" w:type="dxa"/>
          </w:tcPr>
          <w:p w14:paraId="30FB11FA" w14:textId="1EB946EF" w:rsidR="00A04615" w:rsidRDefault="002A1312">
            <w:pPr>
              <w:rPr>
                <w:rFonts w:ascii="Arial" w:hAnsi="Arial"/>
              </w:rPr>
            </w:pPr>
            <w:r>
              <w:rPr>
                <w:rFonts w:ascii="Arial" w:hAnsi="Arial"/>
              </w:rPr>
              <w:t>Nov/14</w:t>
            </w:r>
            <w:bookmarkStart w:id="0" w:name="_GoBack"/>
            <w:bookmarkEnd w:id="0"/>
          </w:p>
        </w:tc>
      </w:tr>
      <w:tr w:rsidR="00A04615" w14:paraId="10D928E4" w14:textId="77777777">
        <w:tc>
          <w:tcPr>
            <w:tcW w:w="2518" w:type="dxa"/>
          </w:tcPr>
          <w:p w14:paraId="7090B561" w14:textId="77777777" w:rsidR="00A04615" w:rsidRDefault="00A04615">
            <w:pPr>
              <w:rPr>
                <w:rFonts w:ascii="Arial" w:hAnsi="Arial"/>
              </w:rPr>
            </w:pPr>
          </w:p>
        </w:tc>
        <w:tc>
          <w:tcPr>
            <w:tcW w:w="5150" w:type="dxa"/>
            <w:gridSpan w:val="4"/>
          </w:tcPr>
          <w:p w14:paraId="7A8B3CCD" w14:textId="77777777" w:rsidR="00A04615" w:rsidRDefault="00A04615">
            <w:pPr>
              <w:pStyle w:val="Heading2"/>
              <w:rPr>
                <w:rFonts w:ascii="Arial" w:hAnsi="Arial"/>
                <w:lang w:val="en-US"/>
              </w:rPr>
            </w:pPr>
            <w:r>
              <w:rPr>
                <w:rFonts w:ascii="Arial" w:hAnsi="Arial"/>
                <w:lang w:val="en-US"/>
              </w:rPr>
              <w:t>__________________________________</w:t>
            </w:r>
          </w:p>
          <w:p w14:paraId="4AA87A56" w14:textId="04F1D8B2" w:rsidR="00A04615" w:rsidRDefault="0026256B">
            <w:pPr>
              <w:pStyle w:val="Heading2"/>
              <w:rPr>
                <w:rFonts w:ascii="Arial" w:hAnsi="Arial"/>
                <w:lang w:val="en-US"/>
              </w:rPr>
            </w:pPr>
            <w:r>
              <w:rPr>
                <w:rFonts w:ascii="Arial" w:hAnsi="Arial"/>
                <w:lang w:val="en-US"/>
              </w:rPr>
              <w:t>DEAN</w:t>
            </w:r>
          </w:p>
        </w:tc>
        <w:tc>
          <w:tcPr>
            <w:tcW w:w="1188" w:type="dxa"/>
          </w:tcPr>
          <w:p w14:paraId="3C6A0471" w14:textId="77777777" w:rsidR="00A04615" w:rsidRDefault="00A04615">
            <w:pPr>
              <w:rPr>
                <w:rFonts w:ascii="Arial" w:hAnsi="Arial"/>
                <w:b/>
                <w:lang w:val="en-GB"/>
              </w:rPr>
            </w:pPr>
            <w:r>
              <w:rPr>
                <w:rFonts w:ascii="Arial" w:hAnsi="Arial"/>
                <w:b/>
                <w:lang w:val="en-GB"/>
              </w:rPr>
              <w:t>_______</w:t>
            </w:r>
          </w:p>
          <w:p w14:paraId="4A393CAA" w14:textId="77777777" w:rsidR="00A04615" w:rsidRDefault="00A04615">
            <w:pPr>
              <w:jc w:val="center"/>
              <w:rPr>
                <w:rFonts w:ascii="Arial" w:hAnsi="Arial"/>
              </w:rPr>
            </w:pPr>
            <w:r>
              <w:rPr>
                <w:rFonts w:ascii="Arial" w:hAnsi="Arial"/>
                <w:b/>
                <w:lang w:val="en-GB"/>
              </w:rPr>
              <w:t>DATE</w:t>
            </w:r>
          </w:p>
        </w:tc>
      </w:tr>
      <w:tr w:rsidR="00A04615" w14:paraId="0AD8DB3D" w14:textId="77777777">
        <w:tc>
          <w:tcPr>
            <w:tcW w:w="2518" w:type="dxa"/>
          </w:tcPr>
          <w:p w14:paraId="76027237" w14:textId="77777777" w:rsidR="00A04615" w:rsidRDefault="00A04615">
            <w:pPr>
              <w:rPr>
                <w:rFonts w:ascii="Arial" w:hAnsi="Arial"/>
                <w:b/>
                <w:lang w:val="en-GB"/>
              </w:rPr>
            </w:pPr>
            <w:r>
              <w:rPr>
                <w:rFonts w:ascii="Arial" w:hAnsi="Arial"/>
                <w:b/>
                <w:lang w:val="en-GB"/>
              </w:rPr>
              <w:t>TOTAL CREDITS:</w:t>
            </w:r>
          </w:p>
          <w:p w14:paraId="56E49B72" w14:textId="77777777" w:rsidR="00A04615" w:rsidRDefault="00A04615">
            <w:pPr>
              <w:rPr>
                <w:rFonts w:ascii="Arial" w:hAnsi="Arial"/>
              </w:rPr>
            </w:pPr>
          </w:p>
        </w:tc>
        <w:tc>
          <w:tcPr>
            <w:tcW w:w="6338" w:type="dxa"/>
            <w:gridSpan w:val="5"/>
          </w:tcPr>
          <w:p w14:paraId="1B2C3ACF" w14:textId="77777777" w:rsidR="00A04615" w:rsidRDefault="00A04615">
            <w:pPr>
              <w:rPr>
                <w:rFonts w:ascii="Arial" w:hAnsi="Arial"/>
              </w:rPr>
            </w:pPr>
            <w:r>
              <w:rPr>
                <w:rFonts w:ascii="Arial" w:hAnsi="Arial"/>
              </w:rPr>
              <w:t>4</w:t>
            </w:r>
          </w:p>
        </w:tc>
      </w:tr>
      <w:tr w:rsidR="00A04615" w14:paraId="51D74D7C" w14:textId="77777777">
        <w:tc>
          <w:tcPr>
            <w:tcW w:w="2518" w:type="dxa"/>
          </w:tcPr>
          <w:p w14:paraId="3C5F63F0" w14:textId="77777777" w:rsidR="00A04615" w:rsidRDefault="00A04615">
            <w:pPr>
              <w:rPr>
                <w:rFonts w:ascii="Arial" w:hAnsi="Arial"/>
                <w:b/>
                <w:lang w:val="en-GB"/>
              </w:rPr>
            </w:pPr>
            <w:r>
              <w:rPr>
                <w:rFonts w:ascii="Arial" w:hAnsi="Arial"/>
                <w:b/>
                <w:lang w:val="en-GB"/>
              </w:rPr>
              <w:t>PREREQUISITE(S):</w:t>
            </w:r>
          </w:p>
          <w:p w14:paraId="3289D18B" w14:textId="77777777" w:rsidR="00A04615" w:rsidRDefault="00A04615">
            <w:pPr>
              <w:rPr>
                <w:rFonts w:ascii="Arial" w:hAnsi="Arial"/>
              </w:rPr>
            </w:pPr>
          </w:p>
        </w:tc>
        <w:tc>
          <w:tcPr>
            <w:tcW w:w="6338" w:type="dxa"/>
            <w:gridSpan w:val="5"/>
          </w:tcPr>
          <w:p w14:paraId="6C3895CA" w14:textId="77777777" w:rsidR="00A04615" w:rsidRDefault="00A04615">
            <w:pPr>
              <w:rPr>
                <w:rFonts w:ascii="Arial" w:hAnsi="Arial"/>
              </w:rPr>
            </w:pPr>
            <w:r>
              <w:rPr>
                <w:rFonts w:ascii="Arial" w:hAnsi="Arial"/>
              </w:rPr>
              <w:t>ADV 126</w:t>
            </w:r>
          </w:p>
        </w:tc>
      </w:tr>
      <w:tr w:rsidR="00A04615" w14:paraId="1CBB948C" w14:textId="77777777">
        <w:tc>
          <w:tcPr>
            <w:tcW w:w="2518" w:type="dxa"/>
          </w:tcPr>
          <w:p w14:paraId="4BC4657D" w14:textId="77777777" w:rsidR="00A04615" w:rsidRDefault="00A04615">
            <w:pPr>
              <w:rPr>
                <w:rFonts w:ascii="Arial" w:hAnsi="Arial"/>
                <w:b/>
                <w:lang w:val="en-GB"/>
              </w:rPr>
            </w:pPr>
            <w:r>
              <w:rPr>
                <w:rFonts w:ascii="Arial" w:hAnsi="Arial"/>
                <w:b/>
                <w:lang w:val="en-GB"/>
              </w:rPr>
              <w:t>HOURS/WEEK:</w:t>
            </w:r>
          </w:p>
          <w:p w14:paraId="48764546" w14:textId="77777777" w:rsidR="00A04615" w:rsidRDefault="00A04615">
            <w:pPr>
              <w:rPr>
                <w:rFonts w:ascii="Arial" w:hAnsi="Arial"/>
              </w:rPr>
            </w:pPr>
          </w:p>
        </w:tc>
        <w:tc>
          <w:tcPr>
            <w:tcW w:w="6338" w:type="dxa"/>
            <w:gridSpan w:val="5"/>
          </w:tcPr>
          <w:p w14:paraId="7C4C789A" w14:textId="77777777" w:rsidR="00A04615" w:rsidRDefault="00A04615">
            <w:pPr>
              <w:rPr>
                <w:rFonts w:ascii="Arial" w:hAnsi="Arial"/>
              </w:rPr>
            </w:pPr>
            <w:r>
              <w:rPr>
                <w:rFonts w:ascii="Arial" w:hAnsi="Arial"/>
              </w:rPr>
              <w:t>3 hour class once a week</w:t>
            </w:r>
          </w:p>
        </w:tc>
      </w:tr>
      <w:tr w:rsidR="00677FA7" w14:paraId="5B88C886" w14:textId="77777777">
        <w:tc>
          <w:tcPr>
            <w:tcW w:w="8856" w:type="dxa"/>
            <w:gridSpan w:val="6"/>
          </w:tcPr>
          <w:p w14:paraId="633E8836" w14:textId="77777777" w:rsidR="00677FA7" w:rsidRDefault="00677FA7" w:rsidP="00456890">
            <w:pPr>
              <w:pStyle w:val="Heading2"/>
              <w:tabs>
                <w:tab w:val="center" w:pos="4560"/>
              </w:tabs>
              <w:rPr>
                <w:rFonts w:ascii="Arial" w:hAnsi="Arial"/>
              </w:rPr>
            </w:pPr>
          </w:p>
          <w:p w14:paraId="70FC7926" w14:textId="304AD1AC" w:rsidR="00677FA7" w:rsidRDefault="00677FA7" w:rsidP="0045689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077427">
              <w:rPr>
                <w:rFonts w:ascii="Arial" w:hAnsi="Arial"/>
              </w:rPr>
              <w:t>4</w:t>
            </w:r>
            <w:r>
              <w:rPr>
                <w:rFonts w:ascii="Arial" w:hAnsi="Arial"/>
              </w:rPr>
              <w:t xml:space="preserve"> The Sault College of Applied Arts &amp; Technology</w:t>
            </w:r>
          </w:p>
          <w:p w14:paraId="20C09879" w14:textId="77777777" w:rsidR="00677FA7" w:rsidRDefault="00677FA7" w:rsidP="00456890">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62291" w14:textId="77777777" w:rsidR="00677FA7" w:rsidRDefault="00677FA7" w:rsidP="0045689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7FA7" w14:paraId="58DA2D60" w14:textId="77777777">
        <w:tc>
          <w:tcPr>
            <w:tcW w:w="8856" w:type="dxa"/>
            <w:gridSpan w:val="6"/>
          </w:tcPr>
          <w:p w14:paraId="3F44C3BA"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b/>
                <w:i/>
              </w:rPr>
              <w:t xml:space="preserve">For additional information, please contact </w:t>
            </w:r>
            <w:r w:rsidRPr="00C20E9F">
              <w:rPr>
                <w:rFonts w:ascii="Arial" w:hAnsi="Arial" w:cs="Arial"/>
                <w:i/>
              </w:rPr>
              <w:t>Colin Kirkwood, Dean</w:t>
            </w:r>
          </w:p>
          <w:p w14:paraId="4C158326"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i/>
              </w:rPr>
              <w:t>School of Environment, Technology and Business</w:t>
            </w:r>
          </w:p>
          <w:p w14:paraId="705514B4" w14:textId="77777777" w:rsidR="0026256B" w:rsidRPr="00C20E9F" w:rsidRDefault="0026256B" w:rsidP="0026256B">
            <w:pPr>
              <w:jc w:val="center"/>
              <w:rPr>
                <w:rFonts w:ascii="Arial" w:hAnsi="Arial" w:cs="Arial"/>
                <w:i/>
              </w:rPr>
            </w:pPr>
            <w:r w:rsidRPr="00C20E9F">
              <w:rPr>
                <w:rFonts w:ascii="Arial" w:hAnsi="Arial" w:cs="Arial"/>
                <w:i/>
              </w:rPr>
              <w:t>705-759-2554, ext. 2688</w:t>
            </w:r>
          </w:p>
          <w:p w14:paraId="6F778FF2" w14:textId="77777777" w:rsidR="00677FA7" w:rsidRPr="00677FA7" w:rsidRDefault="00677FA7" w:rsidP="00677FA7"/>
        </w:tc>
      </w:tr>
    </w:tbl>
    <w:p w14:paraId="450B9C75" w14:textId="77777777" w:rsidR="00A04615" w:rsidRDefault="00A04615">
      <w:pPr>
        <w:tabs>
          <w:tab w:val="center" w:pos="4560"/>
        </w:tabs>
        <w:rPr>
          <w:rFonts w:ascii="Arial" w:hAnsi="Arial"/>
          <w:i/>
          <w:lang w:val="en-GB"/>
        </w:rPr>
      </w:pPr>
    </w:p>
    <w:p w14:paraId="697E1383" w14:textId="77777777" w:rsidR="00677FA7" w:rsidRDefault="00677FA7">
      <w:pPr>
        <w:tabs>
          <w:tab w:val="center" w:pos="4560"/>
        </w:tabs>
        <w:rPr>
          <w:rFonts w:ascii="Arial" w:hAnsi="Arial"/>
          <w:i/>
          <w:lang w:val="en-GB"/>
        </w:rPr>
      </w:pPr>
    </w:p>
    <w:p w14:paraId="24BF6EB8" w14:textId="77777777" w:rsidR="00677FA7" w:rsidRDefault="00677FA7">
      <w:pPr>
        <w:tabs>
          <w:tab w:val="center" w:pos="4560"/>
        </w:tabs>
        <w:rPr>
          <w:rFonts w:ascii="Arial" w:hAnsi="Arial"/>
          <w:i/>
          <w:lang w:val="en-GB"/>
        </w:rPr>
      </w:pPr>
    </w:p>
    <w:p w14:paraId="5F07526C" w14:textId="77777777" w:rsidR="00677FA7" w:rsidRDefault="00677FA7">
      <w:pPr>
        <w:tabs>
          <w:tab w:val="center" w:pos="4560"/>
        </w:tabs>
        <w:rPr>
          <w:rFonts w:ascii="Arial" w:hAnsi="Arial"/>
          <w:i/>
          <w:lang w:val="en-GB"/>
        </w:rPr>
      </w:pPr>
    </w:p>
    <w:p w14:paraId="36F1E150" w14:textId="77777777" w:rsidR="00A04615" w:rsidRDefault="00A04615">
      <w:pPr>
        <w:tabs>
          <w:tab w:val="center" w:pos="4560"/>
        </w:tabs>
        <w:rPr>
          <w:rFonts w:ascii="Arial" w:hAnsi="Arial"/>
          <w:i/>
          <w:lang w:val="en-GB"/>
        </w:rPr>
      </w:pPr>
    </w:p>
    <w:p w14:paraId="785D7900" w14:textId="77777777" w:rsidR="00A04615" w:rsidRDefault="00A0461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04615" w:rsidRPr="00FB01B3" w14:paraId="2E8202A7" w14:textId="77777777">
        <w:tc>
          <w:tcPr>
            <w:tcW w:w="675" w:type="dxa"/>
          </w:tcPr>
          <w:p w14:paraId="34F7E505" w14:textId="77777777" w:rsidR="00A04615" w:rsidRPr="00FB01B3" w:rsidRDefault="00A04615">
            <w:pPr>
              <w:rPr>
                <w:rFonts w:ascii="Arial" w:hAnsi="Arial"/>
                <w:b/>
                <w:sz w:val="22"/>
              </w:rPr>
            </w:pPr>
            <w:r w:rsidRPr="00FB01B3">
              <w:rPr>
                <w:rFonts w:ascii="Arial" w:hAnsi="Arial"/>
                <w:b/>
                <w:sz w:val="22"/>
              </w:rPr>
              <w:t>I.</w:t>
            </w:r>
          </w:p>
        </w:tc>
        <w:tc>
          <w:tcPr>
            <w:tcW w:w="8181" w:type="dxa"/>
          </w:tcPr>
          <w:p w14:paraId="2519B993" w14:textId="77777777" w:rsidR="00A04615" w:rsidRPr="00FB01B3" w:rsidRDefault="00A04615">
            <w:pPr>
              <w:rPr>
                <w:rFonts w:ascii="Arial" w:hAnsi="Arial"/>
                <w:b/>
                <w:sz w:val="22"/>
              </w:rPr>
            </w:pPr>
            <w:r w:rsidRPr="00FB01B3">
              <w:rPr>
                <w:rFonts w:ascii="Arial" w:hAnsi="Arial"/>
                <w:b/>
                <w:sz w:val="22"/>
              </w:rPr>
              <w:t>COURSE DESCRIPTION:</w:t>
            </w:r>
          </w:p>
          <w:p w14:paraId="66F0FE30" w14:textId="7B2C1EE3" w:rsidR="00A04615" w:rsidRPr="00FB01B3" w:rsidRDefault="00A04615" w:rsidP="00A04615">
            <w:pPr>
              <w:jc w:val="both"/>
              <w:rPr>
                <w:rFonts w:ascii="Arial" w:hAnsi="Arial"/>
                <w:sz w:val="22"/>
              </w:rPr>
            </w:pPr>
            <w:r w:rsidRPr="00FB01B3">
              <w:rPr>
                <w:rFonts w:ascii="Arial" w:hAnsi="Arial"/>
                <w:sz w:val="22"/>
              </w:rPr>
              <w:t xml:space="preserve">A continuation from </w:t>
            </w:r>
            <w:r w:rsidR="009534BE">
              <w:rPr>
                <w:rFonts w:ascii="Arial" w:hAnsi="Arial"/>
                <w:sz w:val="22"/>
              </w:rPr>
              <w:t>T</w:t>
            </w:r>
            <w:r w:rsidRPr="00FB01B3">
              <w:rPr>
                <w:rFonts w:ascii="Arial" w:hAnsi="Arial"/>
                <w:sz w:val="22"/>
              </w:rPr>
              <w:t>ypography 1, students will develop more advanced expertise in the use of traditional technical design of letter forms, and the language of type. They will learn to fit and size type into specific areas enabling them to have total control over the look and feel of any typographic design piece. Students will also explore the visual communication of type and design.</w:t>
            </w:r>
          </w:p>
          <w:p w14:paraId="465463B5" w14:textId="77777777" w:rsidR="00A04615" w:rsidRPr="00FB01B3" w:rsidRDefault="00A04615">
            <w:pPr>
              <w:rPr>
                <w:rFonts w:ascii="Arial" w:hAnsi="Arial"/>
                <w:sz w:val="22"/>
              </w:rPr>
            </w:pPr>
          </w:p>
        </w:tc>
      </w:tr>
    </w:tbl>
    <w:p w14:paraId="4CAC89B9" w14:textId="77777777" w:rsidR="00A04615" w:rsidRPr="00FB01B3" w:rsidRDefault="00A04615">
      <w:pPr>
        <w:rPr>
          <w:rFonts w:ascii="Arial" w:hAnsi="Arial"/>
          <w:sz w:val="22"/>
        </w:rPr>
      </w:pPr>
    </w:p>
    <w:tbl>
      <w:tblPr>
        <w:tblW w:w="9378" w:type="dxa"/>
        <w:tblLayout w:type="fixed"/>
        <w:tblLook w:val="0000" w:firstRow="0" w:lastRow="0" w:firstColumn="0" w:lastColumn="0" w:noHBand="0" w:noVBand="0"/>
      </w:tblPr>
      <w:tblGrid>
        <w:gridCol w:w="675"/>
        <w:gridCol w:w="567"/>
        <w:gridCol w:w="8136"/>
      </w:tblGrid>
      <w:tr w:rsidR="00A04615" w:rsidRPr="00FB01B3" w14:paraId="1FEC4E2E" w14:textId="77777777">
        <w:tc>
          <w:tcPr>
            <w:tcW w:w="675" w:type="dxa"/>
          </w:tcPr>
          <w:p w14:paraId="122C5BDF" w14:textId="77777777" w:rsidR="00A04615" w:rsidRPr="00FB01B3" w:rsidRDefault="00A04615">
            <w:pPr>
              <w:rPr>
                <w:rFonts w:ascii="Arial" w:hAnsi="Arial"/>
                <w:b/>
                <w:sz w:val="22"/>
              </w:rPr>
            </w:pPr>
            <w:r w:rsidRPr="00FB01B3">
              <w:rPr>
                <w:rFonts w:ascii="Arial" w:hAnsi="Arial"/>
                <w:b/>
                <w:sz w:val="22"/>
              </w:rPr>
              <w:t>II.</w:t>
            </w:r>
          </w:p>
        </w:tc>
        <w:tc>
          <w:tcPr>
            <w:tcW w:w="8703" w:type="dxa"/>
            <w:gridSpan w:val="2"/>
          </w:tcPr>
          <w:p w14:paraId="4ACD2F6F" w14:textId="77777777" w:rsidR="00A04615" w:rsidRPr="00FB01B3" w:rsidRDefault="00A04615">
            <w:pPr>
              <w:rPr>
                <w:rFonts w:ascii="Arial" w:hAnsi="Arial"/>
                <w:b/>
                <w:sz w:val="22"/>
              </w:rPr>
            </w:pPr>
            <w:r w:rsidRPr="00FB01B3">
              <w:rPr>
                <w:rFonts w:ascii="Arial" w:hAnsi="Arial"/>
                <w:b/>
                <w:sz w:val="22"/>
              </w:rPr>
              <w:t>LEARNING OUTCOMES AND ELEMENTS OF THE PERFORMANCE:</w:t>
            </w:r>
          </w:p>
          <w:p w14:paraId="3CA1A2B8" w14:textId="77777777" w:rsidR="00A04615" w:rsidRPr="00FB01B3" w:rsidRDefault="00A04615">
            <w:pPr>
              <w:rPr>
                <w:rFonts w:ascii="Arial" w:hAnsi="Arial"/>
                <w:sz w:val="22"/>
              </w:rPr>
            </w:pPr>
          </w:p>
        </w:tc>
      </w:tr>
      <w:tr w:rsidR="00A04615" w:rsidRPr="00FB01B3" w14:paraId="6CDE8D77" w14:textId="77777777">
        <w:tc>
          <w:tcPr>
            <w:tcW w:w="675" w:type="dxa"/>
          </w:tcPr>
          <w:p w14:paraId="477FEC50" w14:textId="77777777" w:rsidR="00A04615" w:rsidRPr="00FB01B3" w:rsidRDefault="00A04615">
            <w:pPr>
              <w:rPr>
                <w:rFonts w:ascii="Arial" w:hAnsi="Arial"/>
                <w:sz w:val="22"/>
              </w:rPr>
            </w:pPr>
          </w:p>
        </w:tc>
        <w:tc>
          <w:tcPr>
            <w:tcW w:w="8703" w:type="dxa"/>
            <w:gridSpan w:val="2"/>
          </w:tcPr>
          <w:p w14:paraId="11999C58" w14:textId="77777777" w:rsidR="00A04615" w:rsidRPr="00FB01B3" w:rsidRDefault="00A04615">
            <w:pPr>
              <w:rPr>
                <w:rFonts w:ascii="Arial" w:hAnsi="Arial"/>
                <w:sz w:val="22"/>
              </w:rPr>
            </w:pPr>
            <w:r w:rsidRPr="00FB01B3">
              <w:rPr>
                <w:rFonts w:ascii="Arial" w:hAnsi="Arial"/>
                <w:sz w:val="22"/>
              </w:rPr>
              <w:t>Upon successful completion of this course, the student will demonstrate the ability to:</w:t>
            </w:r>
          </w:p>
          <w:p w14:paraId="4D0FA94B" w14:textId="77777777" w:rsidR="00A04615" w:rsidRPr="00FB01B3" w:rsidRDefault="00A04615">
            <w:pPr>
              <w:rPr>
                <w:rFonts w:ascii="Arial" w:hAnsi="Arial"/>
                <w:sz w:val="22"/>
              </w:rPr>
            </w:pPr>
          </w:p>
        </w:tc>
      </w:tr>
      <w:tr w:rsidR="00A04615" w:rsidRPr="00FB01B3" w14:paraId="1AAE4013" w14:textId="77777777">
        <w:tc>
          <w:tcPr>
            <w:tcW w:w="675" w:type="dxa"/>
          </w:tcPr>
          <w:p w14:paraId="30E60BA9" w14:textId="77777777" w:rsidR="00A04615" w:rsidRPr="00FB01B3" w:rsidRDefault="00A04615">
            <w:pPr>
              <w:rPr>
                <w:rFonts w:ascii="Arial" w:hAnsi="Arial"/>
                <w:sz w:val="22"/>
              </w:rPr>
            </w:pPr>
          </w:p>
        </w:tc>
        <w:tc>
          <w:tcPr>
            <w:tcW w:w="567" w:type="dxa"/>
          </w:tcPr>
          <w:p w14:paraId="045A2EEF" w14:textId="77777777" w:rsidR="00A04615" w:rsidRPr="00FB01B3" w:rsidRDefault="00A04615">
            <w:pPr>
              <w:rPr>
                <w:rFonts w:ascii="Arial" w:hAnsi="Arial"/>
                <w:sz w:val="22"/>
              </w:rPr>
            </w:pPr>
            <w:r w:rsidRPr="00FB01B3">
              <w:rPr>
                <w:rFonts w:ascii="Arial" w:hAnsi="Arial"/>
                <w:sz w:val="22"/>
              </w:rPr>
              <w:t>1.</w:t>
            </w:r>
          </w:p>
        </w:tc>
        <w:tc>
          <w:tcPr>
            <w:tcW w:w="8136" w:type="dxa"/>
          </w:tcPr>
          <w:p w14:paraId="12C746D1" w14:textId="77777777" w:rsidR="00A04615" w:rsidRPr="00FB01B3" w:rsidRDefault="00A04615" w:rsidP="00A04615">
            <w:pPr>
              <w:jc w:val="both"/>
              <w:rPr>
                <w:rFonts w:ascii="Arial" w:hAnsi="Arial"/>
                <w:b/>
                <w:sz w:val="22"/>
              </w:rPr>
            </w:pPr>
            <w:r w:rsidRPr="00FB01B3">
              <w:rPr>
                <w:rFonts w:ascii="Arial" w:hAnsi="Arial"/>
                <w:b/>
                <w:sz w:val="22"/>
              </w:rPr>
              <w:t>Practice and refine the selection of various letter styles to effectively convey exciting and professional graphic design concepts.</w:t>
            </w:r>
          </w:p>
          <w:p w14:paraId="01F4780D" w14:textId="77777777" w:rsidR="00A04615" w:rsidRPr="00FB01B3" w:rsidRDefault="00A04615">
            <w:pPr>
              <w:rPr>
                <w:rFonts w:ascii="Arial" w:hAnsi="Arial"/>
                <w:sz w:val="22"/>
              </w:rPr>
            </w:pPr>
          </w:p>
        </w:tc>
      </w:tr>
      <w:tr w:rsidR="00A04615" w:rsidRPr="00FB01B3" w14:paraId="26EC572F" w14:textId="77777777">
        <w:tc>
          <w:tcPr>
            <w:tcW w:w="675" w:type="dxa"/>
          </w:tcPr>
          <w:p w14:paraId="29DCD8F8" w14:textId="77777777" w:rsidR="00A04615" w:rsidRPr="00FB01B3" w:rsidRDefault="00A04615">
            <w:pPr>
              <w:rPr>
                <w:rFonts w:ascii="Arial" w:hAnsi="Arial"/>
                <w:sz w:val="22"/>
              </w:rPr>
            </w:pPr>
          </w:p>
        </w:tc>
        <w:tc>
          <w:tcPr>
            <w:tcW w:w="567" w:type="dxa"/>
          </w:tcPr>
          <w:p w14:paraId="187C7830" w14:textId="77777777" w:rsidR="00A04615" w:rsidRPr="00FB01B3" w:rsidRDefault="00A04615">
            <w:pPr>
              <w:rPr>
                <w:rFonts w:ascii="Arial" w:hAnsi="Arial"/>
                <w:sz w:val="22"/>
              </w:rPr>
            </w:pPr>
          </w:p>
        </w:tc>
        <w:tc>
          <w:tcPr>
            <w:tcW w:w="8136" w:type="dxa"/>
          </w:tcPr>
          <w:p w14:paraId="7A1B97F6" w14:textId="77777777" w:rsidR="00A04615" w:rsidRPr="00FB01B3" w:rsidRDefault="00A04615">
            <w:pPr>
              <w:ind w:right="-90"/>
              <w:rPr>
                <w:rFonts w:ascii="Arial" w:hAnsi="Arial"/>
                <w:sz w:val="22"/>
                <w:u w:val="single"/>
              </w:rPr>
            </w:pPr>
            <w:r w:rsidRPr="00FB01B3">
              <w:rPr>
                <w:rFonts w:ascii="Arial" w:hAnsi="Arial"/>
                <w:sz w:val="22"/>
                <w:u w:val="single"/>
              </w:rPr>
              <w:t>Potential Elements of the Performance:</w:t>
            </w:r>
          </w:p>
          <w:p w14:paraId="0FA19FFF" w14:textId="77777777" w:rsidR="00A04615" w:rsidRPr="00FB01B3" w:rsidRDefault="00A04615">
            <w:pPr>
              <w:tabs>
                <w:tab w:val="left" w:pos="360"/>
                <w:tab w:val="left" w:pos="720"/>
              </w:tabs>
              <w:rPr>
                <w:rFonts w:ascii="Arial" w:hAnsi="Arial"/>
                <w:sz w:val="22"/>
              </w:rPr>
            </w:pPr>
          </w:p>
          <w:p w14:paraId="4683B534" w14:textId="77777777" w:rsidR="00A04615" w:rsidRPr="00FB01B3" w:rsidRDefault="00A04615">
            <w:pPr>
              <w:tabs>
                <w:tab w:val="left" w:pos="360"/>
                <w:tab w:val="left" w:pos="720"/>
              </w:tabs>
              <w:rPr>
                <w:rFonts w:ascii="Arial" w:hAnsi="Arial"/>
                <w:sz w:val="22"/>
              </w:rPr>
            </w:pPr>
          </w:p>
          <w:p w14:paraId="45CB753D" w14:textId="77777777" w:rsidR="00A04615" w:rsidRPr="00FB01B3" w:rsidRDefault="00A04615" w:rsidP="00A04615">
            <w:pPr>
              <w:pStyle w:val="BodyText"/>
              <w:numPr>
                <w:ilvl w:val="0"/>
                <w:numId w:val="17"/>
              </w:numPr>
              <w:tabs>
                <w:tab w:val="left" w:pos="360"/>
                <w:tab w:val="num" w:pos="720"/>
              </w:tabs>
              <w:ind w:left="720" w:right="0"/>
              <w:rPr>
                <w:i/>
                <w:sz w:val="22"/>
              </w:rPr>
            </w:pPr>
            <w:r w:rsidRPr="00FB01B3">
              <w:rPr>
                <w:b w:val="0"/>
                <w:sz w:val="22"/>
              </w:rPr>
              <w:t xml:space="preserve">Demonstrate </w:t>
            </w:r>
            <w:proofErr w:type="gramStart"/>
            <w:r w:rsidRPr="00FB01B3">
              <w:rPr>
                <w:b w:val="0"/>
                <w:sz w:val="22"/>
              </w:rPr>
              <w:t>a knowledge</w:t>
            </w:r>
            <w:proofErr w:type="gramEnd"/>
            <w:r w:rsidRPr="00FB01B3">
              <w:rPr>
                <w:b w:val="0"/>
                <w:sz w:val="22"/>
              </w:rPr>
              <w:t xml:space="preserve"> of letter proportions, letter spacing and the use of optical effects in proper design presentations</w:t>
            </w:r>
            <w:r w:rsidRPr="00FB01B3">
              <w:rPr>
                <w:i/>
                <w:sz w:val="22"/>
              </w:rPr>
              <w:t>.</w:t>
            </w:r>
          </w:p>
          <w:p w14:paraId="295D8DD6" w14:textId="77777777" w:rsidR="00A04615" w:rsidRPr="00FB01B3" w:rsidRDefault="00A04615" w:rsidP="00A04615">
            <w:pPr>
              <w:tabs>
                <w:tab w:val="left" w:pos="360"/>
                <w:tab w:val="left" w:pos="720"/>
              </w:tabs>
              <w:rPr>
                <w:rFonts w:ascii="Arial" w:hAnsi="Arial"/>
                <w:sz w:val="22"/>
              </w:rPr>
            </w:pPr>
          </w:p>
          <w:p w14:paraId="05171B12"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Use proper letter proportions in relationship to one another.</w:t>
            </w:r>
          </w:p>
          <w:p w14:paraId="62762A39" w14:textId="77777777" w:rsidR="00A04615" w:rsidRPr="00FB01B3" w:rsidRDefault="00A04615" w:rsidP="00A04615">
            <w:pPr>
              <w:tabs>
                <w:tab w:val="left" w:pos="360"/>
              </w:tabs>
              <w:rPr>
                <w:rFonts w:ascii="Arial" w:hAnsi="Arial"/>
                <w:sz w:val="22"/>
              </w:rPr>
            </w:pPr>
          </w:p>
          <w:p w14:paraId="6A3EBEBF"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Show a knowledge of proper letter forms in relationship to positive and negative space and the proper use of horizontal and </w:t>
            </w:r>
            <w:proofErr w:type="gramStart"/>
            <w:r w:rsidRPr="00FB01B3">
              <w:rPr>
                <w:rFonts w:ascii="Arial" w:hAnsi="Arial"/>
                <w:sz w:val="22"/>
              </w:rPr>
              <w:t>vertical  planes</w:t>
            </w:r>
            <w:proofErr w:type="gramEnd"/>
            <w:r w:rsidRPr="00FB01B3">
              <w:rPr>
                <w:rFonts w:ascii="Arial" w:hAnsi="Arial"/>
                <w:sz w:val="22"/>
              </w:rPr>
              <w:t>.</w:t>
            </w:r>
          </w:p>
          <w:p w14:paraId="042890C3" w14:textId="77777777" w:rsidR="00A04615" w:rsidRPr="00FB01B3" w:rsidRDefault="00A04615" w:rsidP="00A04615">
            <w:pPr>
              <w:tabs>
                <w:tab w:val="left" w:pos="360"/>
              </w:tabs>
              <w:rPr>
                <w:rFonts w:ascii="Arial" w:hAnsi="Arial"/>
                <w:sz w:val="22"/>
              </w:rPr>
            </w:pPr>
          </w:p>
          <w:p w14:paraId="2346477B" w14:textId="77777777" w:rsidR="00A04615" w:rsidRPr="00FB01B3" w:rsidRDefault="00A04615" w:rsidP="00A04615">
            <w:pPr>
              <w:numPr>
                <w:ilvl w:val="0"/>
                <w:numId w:val="17"/>
              </w:numPr>
              <w:tabs>
                <w:tab w:val="left" w:pos="360"/>
                <w:tab w:val="num" w:pos="720"/>
              </w:tabs>
              <w:ind w:left="720"/>
              <w:rPr>
                <w:rFonts w:ascii="Arial" w:hAnsi="Arial"/>
                <w:i/>
                <w:sz w:val="22"/>
              </w:rPr>
            </w:pPr>
            <w:r w:rsidRPr="00FB01B3">
              <w:rPr>
                <w:rFonts w:ascii="Arial" w:hAnsi="Arial"/>
                <w:sz w:val="22"/>
              </w:rPr>
              <w:t xml:space="preserve">Demonstrate proper knowledge of type </w:t>
            </w:r>
            <w:proofErr w:type="gramStart"/>
            <w:r w:rsidRPr="00FB01B3">
              <w:rPr>
                <w:rFonts w:ascii="Arial" w:hAnsi="Arial"/>
                <w:sz w:val="22"/>
              </w:rPr>
              <w:t>terminology .</w:t>
            </w:r>
            <w:proofErr w:type="gramEnd"/>
          </w:p>
          <w:p w14:paraId="5A310DD4" w14:textId="77777777" w:rsidR="00A04615" w:rsidRPr="00FB01B3" w:rsidRDefault="00A04615">
            <w:pPr>
              <w:ind w:right="-90"/>
              <w:rPr>
                <w:rFonts w:ascii="Arial" w:hAnsi="Arial"/>
                <w:sz w:val="22"/>
              </w:rPr>
            </w:pPr>
          </w:p>
        </w:tc>
      </w:tr>
      <w:tr w:rsidR="00A04615" w:rsidRPr="00FB01B3" w14:paraId="3CEFC498" w14:textId="77777777">
        <w:tc>
          <w:tcPr>
            <w:tcW w:w="675" w:type="dxa"/>
          </w:tcPr>
          <w:p w14:paraId="53D95F65" w14:textId="77777777" w:rsidR="00A04615" w:rsidRPr="00FB01B3" w:rsidRDefault="00A04615">
            <w:pPr>
              <w:rPr>
                <w:rFonts w:ascii="Arial" w:hAnsi="Arial"/>
                <w:b/>
                <w:sz w:val="22"/>
              </w:rPr>
            </w:pPr>
          </w:p>
        </w:tc>
        <w:tc>
          <w:tcPr>
            <w:tcW w:w="567" w:type="dxa"/>
          </w:tcPr>
          <w:p w14:paraId="552D7DCE" w14:textId="77777777" w:rsidR="00A04615" w:rsidRPr="00FB01B3" w:rsidRDefault="00A04615">
            <w:pPr>
              <w:rPr>
                <w:rFonts w:ascii="Arial" w:hAnsi="Arial"/>
                <w:b/>
                <w:sz w:val="22"/>
              </w:rPr>
            </w:pPr>
            <w:r w:rsidRPr="00FB01B3">
              <w:rPr>
                <w:rFonts w:ascii="Arial" w:hAnsi="Arial"/>
                <w:b/>
                <w:sz w:val="22"/>
              </w:rPr>
              <w:t>2.</w:t>
            </w:r>
          </w:p>
        </w:tc>
        <w:tc>
          <w:tcPr>
            <w:tcW w:w="8136" w:type="dxa"/>
          </w:tcPr>
          <w:p w14:paraId="4D40390D" w14:textId="77777777" w:rsidR="00A04615" w:rsidRPr="00FB01B3" w:rsidRDefault="00A04615" w:rsidP="00A04615">
            <w:pPr>
              <w:pStyle w:val="BodyText2"/>
              <w:rPr>
                <w:sz w:val="22"/>
              </w:rPr>
            </w:pPr>
            <w:r w:rsidRPr="00FB01B3">
              <w:rPr>
                <w:sz w:val="22"/>
              </w:rPr>
              <w:t xml:space="preserve">Practice and refine the concepts of effective and exciting </w:t>
            </w:r>
            <w:proofErr w:type="gramStart"/>
            <w:r w:rsidRPr="00FB01B3">
              <w:rPr>
                <w:sz w:val="22"/>
              </w:rPr>
              <w:t>type  designs</w:t>
            </w:r>
            <w:proofErr w:type="gramEnd"/>
            <w:r w:rsidRPr="00FB01B3">
              <w:rPr>
                <w:sz w:val="22"/>
              </w:rPr>
              <w:t>.</w:t>
            </w:r>
          </w:p>
          <w:p w14:paraId="33D9932C" w14:textId="77777777" w:rsidR="00A04615" w:rsidRPr="00FB01B3" w:rsidRDefault="00A04615">
            <w:pPr>
              <w:ind w:right="-90"/>
              <w:rPr>
                <w:rFonts w:ascii="Arial" w:hAnsi="Arial"/>
                <w:b/>
                <w:sz w:val="22"/>
              </w:rPr>
            </w:pPr>
          </w:p>
        </w:tc>
      </w:tr>
      <w:tr w:rsidR="00A04615" w:rsidRPr="00FB01B3" w14:paraId="4060A5F3" w14:textId="77777777">
        <w:tc>
          <w:tcPr>
            <w:tcW w:w="675" w:type="dxa"/>
          </w:tcPr>
          <w:p w14:paraId="5555CB3E" w14:textId="77777777" w:rsidR="00A04615" w:rsidRPr="00FB01B3" w:rsidRDefault="00A04615">
            <w:pPr>
              <w:rPr>
                <w:rFonts w:ascii="Arial" w:hAnsi="Arial"/>
                <w:sz w:val="22"/>
              </w:rPr>
            </w:pPr>
          </w:p>
        </w:tc>
        <w:tc>
          <w:tcPr>
            <w:tcW w:w="567" w:type="dxa"/>
          </w:tcPr>
          <w:p w14:paraId="5762E310" w14:textId="77777777" w:rsidR="00A04615" w:rsidRPr="00FB01B3" w:rsidRDefault="00A04615">
            <w:pPr>
              <w:rPr>
                <w:rFonts w:ascii="Arial" w:hAnsi="Arial"/>
                <w:sz w:val="22"/>
              </w:rPr>
            </w:pPr>
          </w:p>
        </w:tc>
        <w:tc>
          <w:tcPr>
            <w:tcW w:w="8136" w:type="dxa"/>
          </w:tcPr>
          <w:p w14:paraId="07ADB8F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2E9E1255" w14:textId="77777777" w:rsidR="00A04615" w:rsidRPr="00FB01B3" w:rsidRDefault="00A04615">
            <w:pPr>
              <w:ind w:right="-90"/>
              <w:rPr>
                <w:rFonts w:ascii="Arial" w:hAnsi="Arial"/>
                <w:sz w:val="22"/>
              </w:rPr>
            </w:pPr>
          </w:p>
          <w:p w14:paraId="0132139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Demonstrate </w:t>
            </w:r>
            <w:proofErr w:type="gramStart"/>
            <w:r w:rsidRPr="00FB01B3">
              <w:rPr>
                <w:rFonts w:ascii="Arial" w:hAnsi="Arial"/>
                <w:sz w:val="22"/>
              </w:rPr>
              <w:t>a knowledge</w:t>
            </w:r>
            <w:proofErr w:type="gramEnd"/>
            <w:r w:rsidRPr="00FB01B3">
              <w:rPr>
                <w:rFonts w:ascii="Arial" w:hAnsi="Arial"/>
                <w:sz w:val="22"/>
              </w:rPr>
              <w:t xml:space="preserve"> of various typefaces to effectively convey exciting attention getting designs.</w:t>
            </w:r>
          </w:p>
          <w:p w14:paraId="7926FB25" w14:textId="77777777" w:rsidR="00A04615" w:rsidRPr="00FB01B3" w:rsidRDefault="00A04615" w:rsidP="00A04615">
            <w:pPr>
              <w:tabs>
                <w:tab w:val="left" w:pos="360"/>
              </w:tabs>
              <w:rPr>
                <w:rFonts w:ascii="Arial" w:hAnsi="Arial"/>
                <w:sz w:val="22"/>
              </w:rPr>
            </w:pPr>
          </w:p>
          <w:p w14:paraId="677DB27A"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Effectively show how to professionally convey certain messages using type as visual communication</w:t>
            </w:r>
          </w:p>
          <w:p w14:paraId="5C34D73F" w14:textId="77777777" w:rsidR="00A04615" w:rsidRPr="00FB01B3" w:rsidRDefault="00A04615" w:rsidP="00A04615">
            <w:pPr>
              <w:tabs>
                <w:tab w:val="left" w:pos="360"/>
              </w:tabs>
              <w:rPr>
                <w:rFonts w:ascii="Arial" w:hAnsi="Arial"/>
                <w:sz w:val="22"/>
              </w:rPr>
            </w:pPr>
          </w:p>
          <w:p w14:paraId="72327F6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Demonstrate the ability to prepare clean crisp typographic layouts of design concepts.</w:t>
            </w:r>
          </w:p>
          <w:p w14:paraId="164F55E3" w14:textId="77777777" w:rsidR="00A04615" w:rsidRPr="00FB01B3" w:rsidRDefault="00A04615" w:rsidP="00A04615">
            <w:pPr>
              <w:tabs>
                <w:tab w:val="left" w:pos="360"/>
              </w:tabs>
              <w:rPr>
                <w:rFonts w:ascii="Arial" w:hAnsi="Arial"/>
                <w:sz w:val="22"/>
              </w:rPr>
            </w:pPr>
          </w:p>
          <w:p w14:paraId="7C9E9E7B" w14:textId="77777777" w:rsidR="00A04615" w:rsidRPr="00FB01B3" w:rsidRDefault="00A04615" w:rsidP="00A04615">
            <w:pPr>
              <w:numPr>
                <w:ilvl w:val="0"/>
                <w:numId w:val="17"/>
              </w:numPr>
              <w:tabs>
                <w:tab w:val="clear" w:pos="360"/>
                <w:tab w:val="num" w:pos="720"/>
              </w:tabs>
              <w:ind w:left="720"/>
              <w:jc w:val="both"/>
              <w:rPr>
                <w:rFonts w:ascii="Arial" w:hAnsi="Arial"/>
                <w:sz w:val="22"/>
              </w:rPr>
            </w:pPr>
            <w:r w:rsidRPr="00FB01B3">
              <w:rPr>
                <w:rFonts w:ascii="Arial" w:hAnsi="Arial"/>
                <w:sz w:val="22"/>
              </w:rPr>
              <w:t>Demonstrate professional work habits in the development of thumbnail design concepts, research, roughs, layouts, to the final finished art work.</w:t>
            </w:r>
          </w:p>
          <w:p w14:paraId="6C32DDA6" w14:textId="77777777" w:rsidR="00A04615" w:rsidRDefault="00A04615">
            <w:pPr>
              <w:rPr>
                <w:rFonts w:ascii="Arial" w:hAnsi="Arial"/>
                <w:sz w:val="22"/>
              </w:rPr>
            </w:pPr>
          </w:p>
          <w:p w14:paraId="766E2B01" w14:textId="77777777" w:rsidR="00A04615" w:rsidRDefault="00A04615">
            <w:pPr>
              <w:rPr>
                <w:rFonts w:ascii="Arial" w:hAnsi="Arial"/>
                <w:sz w:val="22"/>
              </w:rPr>
            </w:pPr>
          </w:p>
          <w:p w14:paraId="7B74AF62" w14:textId="77777777" w:rsidR="00A04615" w:rsidRDefault="00A04615">
            <w:pPr>
              <w:rPr>
                <w:rFonts w:ascii="Arial" w:hAnsi="Arial"/>
                <w:sz w:val="22"/>
              </w:rPr>
            </w:pPr>
          </w:p>
          <w:p w14:paraId="467943B4" w14:textId="77777777" w:rsidR="00A04615" w:rsidRDefault="00A04615">
            <w:pPr>
              <w:rPr>
                <w:rFonts w:ascii="Arial" w:hAnsi="Arial"/>
                <w:sz w:val="22"/>
              </w:rPr>
            </w:pPr>
          </w:p>
          <w:p w14:paraId="35272908" w14:textId="77777777" w:rsidR="00A04615" w:rsidRDefault="00A04615">
            <w:pPr>
              <w:rPr>
                <w:rFonts w:ascii="Arial" w:hAnsi="Arial"/>
                <w:sz w:val="22"/>
              </w:rPr>
            </w:pPr>
          </w:p>
          <w:p w14:paraId="3A5DED2D" w14:textId="77777777" w:rsidR="00A04615" w:rsidRPr="00FB01B3" w:rsidRDefault="00A04615">
            <w:pPr>
              <w:rPr>
                <w:rFonts w:ascii="Arial" w:hAnsi="Arial"/>
                <w:sz w:val="22"/>
              </w:rPr>
            </w:pPr>
          </w:p>
        </w:tc>
      </w:tr>
      <w:tr w:rsidR="00A04615" w:rsidRPr="00FB01B3" w14:paraId="2BB40A8D" w14:textId="77777777">
        <w:tc>
          <w:tcPr>
            <w:tcW w:w="675" w:type="dxa"/>
          </w:tcPr>
          <w:p w14:paraId="56CB2382" w14:textId="77777777" w:rsidR="00A04615" w:rsidRPr="00FB01B3" w:rsidRDefault="00A04615">
            <w:pPr>
              <w:rPr>
                <w:rFonts w:ascii="Arial" w:hAnsi="Arial"/>
                <w:sz w:val="22"/>
              </w:rPr>
            </w:pPr>
          </w:p>
        </w:tc>
        <w:tc>
          <w:tcPr>
            <w:tcW w:w="567" w:type="dxa"/>
          </w:tcPr>
          <w:p w14:paraId="4A1E0FF6" w14:textId="77777777" w:rsidR="00A04615" w:rsidRPr="00FB01B3" w:rsidRDefault="00A04615">
            <w:pPr>
              <w:rPr>
                <w:rFonts w:ascii="Arial" w:hAnsi="Arial"/>
                <w:sz w:val="22"/>
              </w:rPr>
            </w:pPr>
            <w:r w:rsidRPr="00FB01B3">
              <w:rPr>
                <w:rFonts w:ascii="Arial" w:hAnsi="Arial"/>
                <w:sz w:val="22"/>
              </w:rPr>
              <w:t>3.</w:t>
            </w:r>
          </w:p>
        </w:tc>
        <w:tc>
          <w:tcPr>
            <w:tcW w:w="8136" w:type="dxa"/>
          </w:tcPr>
          <w:p w14:paraId="7E57331F" w14:textId="77777777" w:rsidR="00A04615" w:rsidRPr="00FB01B3" w:rsidRDefault="00A04615" w:rsidP="00A04615">
            <w:pPr>
              <w:jc w:val="both"/>
              <w:rPr>
                <w:rFonts w:ascii="Arial" w:hAnsi="Arial"/>
                <w:b/>
                <w:sz w:val="22"/>
              </w:rPr>
            </w:pPr>
            <w:r w:rsidRPr="00FB01B3">
              <w:rPr>
                <w:rFonts w:ascii="Arial" w:hAnsi="Arial"/>
                <w:b/>
                <w:sz w:val="22"/>
              </w:rPr>
              <w:t>Develop and implement solutions to basic design /typographic problems.</w:t>
            </w:r>
          </w:p>
          <w:p w14:paraId="72511589" w14:textId="77777777" w:rsidR="00A04615" w:rsidRPr="00FB01B3" w:rsidRDefault="00A04615">
            <w:pPr>
              <w:rPr>
                <w:rFonts w:ascii="Arial" w:hAnsi="Arial"/>
                <w:sz w:val="22"/>
              </w:rPr>
            </w:pPr>
          </w:p>
        </w:tc>
      </w:tr>
      <w:tr w:rsidR="00A04615" w:rsidRPr="00FB01B3" w14:paraId="349FCC24" w14:textId="77777777">
        <w:tc>
          <w:tcPr>
            <w:tcW w:w="675" w:type="dxa"/>
          </w:tcPr>
          <w:p w14:paraId="35059EB6" w14:textId="77777777" w:rsidR="00A04615" w:rsidRPr="00FB01B3" w:rsidRDefault="00A04615">
            <w:pPr>
              <w:rPr>
                <w:rFonts w:ascii="Arial" w:hAnsi="Arial"/>
                <w:sz w:val="22"/>
              </w:rPr>
            </w:pPr>
          </w:p>
        </w:tc>
        <w:tc>
          <w:tcPr>
            <w:tcW w:w="567" w:type="dxa"/>
          </w:tcPr>
          <w:p w14:paraId="33A67DA4" w14:textId="77777777" w:rsidR="00A04615" w:rsidRPr="00FB01B3" w:rsidRDefault="00A04615">
            <w:pPr>
              <w:rPr>
                <w:rFonts w:ascii="Arial" w:hAnsi="Arial"/>
                <w:sz w:val="22"/>
              </w:rPr>
            </w:pPr>
          </w:p>
        </w:tc>
        <w:tc>
          <w:tcPr>
            <w:tcW w:w="8136" w:type="dxa"/>
          </w:tcPr>
          <w:p w14:paraId="152EC809"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3EBCB160" w14:textId="77777777" w:rsidR="00A04615" w:rsidRPr="00FB01B3" w:rsidRDefault="00A04615">
            <w:pPr>
              <w:jc w:val="both"/>
              <w:rPr>
                <w:rFonts w:ascii="Arial" w:hAnsi="Arial"/>
                <w:sz w:val="22"/>
              </w:rPr>
            </w:pPr>
          </w:p>
          <w:p w14:paraId="67ED7AE0"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 command of the design process from research and analysis, through appropriate levels of presentation (e.g. thumbnails, layouts, comprehensives) to the final product.</w:t>
            </w:r>
          </w:p>
          <w:p w14:paraId="1C8FDCC3" w14:textId="77777777" w:rsidR="00A04615" w:rsidRPr="00FB01B3" w:rsidRDefault="00A04615" w:rsidP="00A04615">
            <w:pPr>
              <w:rPr>
                <w:rFonts w:ascii="Arial" w:hAnsi="Arial"/>
                <w:sz w:val="22"/>
              </w:rPr>
            </w:pPr>
          </w:p>
          <w:p w14:paraId="5614E235" w14:textId="740BD961" w:rsidR="00A04615" w:rsidRPr="00FB01B3" w:rsidRDefault="00A04615" w:rsidP="00A04615">
            <w:pPr>
              <w:numPr>
                <w:ilvl w:val="0"/>
                <w:numId w:val="23"/>
              </w:numPr>
              <w:tabs>
                <w:tab w:val="clear" w:pos="720"/>
                <w:tab w:val="num" w:pos="360"/>
              </w:tabs>
              <w:ind w:left="360"/>
              <w:rPr>
                <w:rFonts w:ascii="Arial" w:hAnsi="Arial"/>
                <w:sz w:val="22"/>
              </w:rPr>
            </w:pPr>
            <w:r w:rsidRPr="00FB01B3">
              <w:rPr>
                <w:rFonts w:ascii="Arial" w:hAnsi="Arial"/>
                <w:sz w:val="22"/>
              </w:rPr>
              <w:t>execute designs according to instr</w:t>
            </w:r>
            <w:r w:rsidR="00456890">
              <w:rPr>
                <w:rFonts w:ascii="Arial" w:hAnsi="Arial"/>
                <w:sz w:val="22"/>
              </w:rPr>
              <w:t>uctions using traditional and digital media</w:t>
            </w:r>
          </w:p>
          <w:p w14:paraId="7A36DC06" w14:textId="77777777" w:rsidR="00A04615" w:rsidRPr="00FB01B3" w:rsidRDefault="00A04615" w:rsidP="00A04615">
            <w:pPr>
              <w:rPr>
                <w:rFonts w:ascii="Arial" w:hAnsi="Arial"/>
                <w:sz w:val="22"/>
              </w:rPr>
            </w:pPr>
          </w:p>
          <w:p w14:paraId="25A3CB0A"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analytical ability in problem solving re: design parameters and limitations.</w:t>
            </w:r>
          </w:p>
          <w:p w14:paraId="17B11806" w14:textId="77777777" w:rsidR="00A04615" w:rsidRPr="00FB01B3" w:rsidRDefault="00A04615" w:rsidP="00A04615">
            <w:pPr>
              <w:rPr>
                <w:rFonts w:ascii="Arial" w:hAnsi="Arial"/>
                <w:sz w:val="22"/>
              </w:rPr>
            </w:pPr>
          </w:p>
          <w:p w14:paraId="7FF36C67"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render</w:t>
            </w:r>
            <w:proofErr w:type="gramEnd"/>
            <w:r w:rsidRPr="00FB01B3">
              <w:rPr>
                <w:rFonts w:ascii="Arial" w:hAnsi="Arial"/>
                <w:sz w:val="22"/>
              </w:rPr>
              <w:t xml:space="preserve"> all preliminary studies (thumbnails, layouts, comprehensives) and final presentations using appropriate degrees of detail and quality.</w:t>
            </w:r>
          </w:p>
          <w:p w14:paraId="38929D89" w14:textId="77777777" w:rsidR="00A04615" w:rsidRPr="00FB01B3" w:rsidRDefault="00A04615">
            <w:pPr>
              <w:jc w:val="both"/>
              <w:rPr>
                <w:rFonts w:ascii="Arial" w:hAnsi="Arial"/>
                <w:sz w:val="22"/>
              </w:rPr>
            </w:pPr>
          </w:p>
          <w:p w14:paraId="6BB25CD2" w14:textId="77777777" w:rsidR="00A04615" w:rsidRPr="00FB01B3" w:rsidRDefault="00A04615">
            <w:pPr>
              <w:rPr>
                <w:rFonts w:ascii="Arial" w:hAnsi="Arial"/>
                <w:sz w:val="22"/>
              </w:rPr>
            </w:pPr>
          </w:p>
        </w:tc>
      </w:tr>
      <w:tr w:rsidR="00A04615" w:rsidRPr="00FB01B3" w14:paraId="26F980CA" w14:textId="77777777">
        <w:tc>
          <w:tcPr>
            <w:tcW w:w="675" w:type="dxa"/>
          </w:tcPr>
          <w:p w14:paraId="716751A0" w14:textId="77777777" w:rsidR="00A04615" w:rsidRPr="00FB01B3" w:rsidRDefault="00A04615">
            <w:pPr>
              <w:rPr>
                <w:rFonts w:ascii="Arial" w:hAnsi="Arial"/>
                <w:sz w:val="22"/>
              </w:rPr>
            </w:pPr>
          </w:p>
        </w:tc>
        <w:tc>
          <w:tcPr>
            <w:tcW w:w="567" w:type="dxa"/>
          </w:tcPr>
          <w:p w14:paraId="23B34B15" w14:textId="77777777" w:rsidR="00A04615" w:rsidRPr="00FB01B3" w:rsidRDefault="00A04615">
            <w:pPr>
              <w:rPr>
                <w:rFonts w:ascii="Arial" w:hAnsi="Arial"/>
                <w:sz w:val="22"/>
              </w:rPr>
            </w:pPr>
            <w:r w:rsidRPr="00FB01B3">
              <w:rPr>
                <w:rFonts w:ascii="Arial" w:hAnsi="Arial"/>
                <w:sz w:val="22"/>
              </w:rPr>
              <w:t>4.</w:t>
            </w:r>
          </w:p>
        </w:tc>
        <w:tc>
          <w:tcPr>
            <w:tcW w:w="8136" w:type="dxa"/>
          </w:tcPr>
          <w:p w14:paraId="30542418" w14:textId="77777777" w:rsidR="00A04615" w:rsidRPr="00FB01B3" w:rsidRDefault="00A04615">
            <w:pPr>
              <w:rPr>
                <w:rFonts w:ascii="Arial" w:hAnsi="Arial"/>
                <w:sz w:val="22"/>
                <w:u w:val="single"/>
              </w:rPr>
            </w:pPr>
            <w:r w:rsidRPr="00FB01B3">
              <w:rPr>
                <w:rFonts w:ascii="Arial" w:hAnsi="Arial"/>
                <w:b/>
                <w:sz w:val="22"/>
              </w:rPr>
              <w:t>Demonstrate an ability to successfully use typography in a design solution.</w:t>
            </w:r>
          </w:p>
        </w:tc>
      </w:tr>
      <w:tr w:rsidR="00A04615" w:rsidRPr="00FB01B3" w14:paraId="5042E3F3" w14:textId="77777777">
        <w:tc>
          <w:tcPr>
            <w:tcW w:w="675" w:type="dxa"/>
          </w:tcPr>
          <w:p w14:paraId="4CCE9794" w14:textId="77777777" w:rsidR="00A04615" w:rsidRPr="00FB01B3" w:rsidRDefault="00A04615">
            <w:pPr>
              <w:rPr>
                <w:rFonts w:ascii="Arial" w:hAnsi="Arial"/>
                <w:sz w:val="22"/>
              </w:rPr>
            </w:pPr>
          </w:p>
        </w:tc>
        <w:tc>
          <w:tcPr>
            <w:tcW w:w="567" w:type="dxa"/>
          </w:tcPr>
          <w:p w14:paraId="2C99EC92" w14:textId="77777777" w:rsidR="00A04615" w:rsidRPr="00FB01B3" w:rsidRDefault="00A04615">
            <w:pPr>
              <w:rPr>
                <w:rFonts w:ascii="Arial" w:hAnsi="Arial"/>
                <w:sz w:val="22"/>
              </w:rPr>
            </w:pPr>
          </w:p>
        </w:tc>
        <w:tc>
          <w:tcPr>
            <w:tcW w:w="8136" w:type="dxa"/>
          </w:tcPr>
          <w:p w14:paraId="281574C8" w14:textId="77777777" w:rsidR="00A04615" w:rsidRPr="00FB01B3" w:rsidRDefault="00A04615" w:rsidP="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5A2DEB08" w14:textId="77777777" w:rsidR="00A04615" w:rsidRPr="00FB01B3" w:rsidRDefault="00A04615" w:rsidP="00A04615">
            <w:pPr>
              <w:rPr>
                <w:rFonts w:ascii="Arial" w:hAnsi="Arial"/>
                <w:sz w:val="22"/>
              </w:rPr>
            </w:pPr>
          </w:p>
          <w:p w14:paraId="2E9E6B99"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execute designs that use typography in a visually sensitive and appropriate manner</w:t>
            </w:r>
          </w:p>
          <w:p w14:paraId="0E929052" w14:textId="77777777" w:rsidR="00A04615" w:rsidRPr="00FB01B3" w:rsidRDefault="00A04615" w:rsidP="00A04615">
            <w:pPr>
              <w:rPr>
                <w:rFonts w:ascii="Arial" w:hAnsi="Arial"/>
                <w:sz w:val="22"/>
              </w:rPr>
            </w:pPr>
          </w:p>
          <w:p w14:paraId="27B7550F"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the ability to communicate design concepts through the use of typography</w:t>
            </w:r>
          </w:p>
          <w:p w14:paraId="3F46EDED" w14:textId="77777777" w:rsidR="00A04615" w:rsidRPr="00FB01B3" w:rsidRDefault="00A04615" w:rsidP="00A04615">
            <w:pPr>
              <w:rPr>
                <w:rFonts w:ascii="Arial" w:hAnsi="Arial"/>
                <w:sz w:val="22"/>
              </w:rPr>
            </w:pPr>
          </w:p>
          <w:p w14:paraId="1F226FE5"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produce effective typographic designs that are “readable” and “legible”</w:t>
            </w:r>
          </w:p>
          <w:p w14:paraId="072B7305" w14:textId="77777777" w:rsidR="00A04615" w:rsidRPr="00FB01B3" w:rsidRDefault="00A04615" w:rsidP="00A04615">
            <w:pPr>
              <w:rPr>
                <w:rFonts w:ascii="Arial" w:hAnsi="Arial"/>
                <w:sz w:val="22"/>
              </w:rPr>
            </w:pPr>
          </w:p>
          <w:p w14:paraId="28E83D97"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an ability to communicate ideas to a specific target audience using typographic elements.</w:t>
            </w:r>
          </w:p>
          <w:p w14:paraId="708F9B3A" w14:textId="77777777" w:rsidR="00A04615" w:rsidRPr="00FB01B3" w:rsidRDefault="00A04615">
            <w:pPr>
              <w:rPr>
                <w:rFonts w:ascii="Arial" w:hAnsi="Arial"/>
                <w:sz w:val="22"/>
              </w:rPr>
            </w:pPr>
          </w:p>
        </w:tc>
      </w:tr>
      <w:tr w:rsidR="00A04615" w:rsidRPr="00FB01B3" w14:paraId="74CCAA8A" w14:textId="77777777">
        <w:tc>
          <w:tcPr>
            <w:tcW w:w="675" w:type="dxa"/>
          </w:tcPr>
          <w:p w14:paraId="312FC010" w14:textId="77777777" w:rsidR="00A04615" w:rsidRPr="00FB01B3" w:rsidRDefault="00A04615">
            <w:pPr>
              <w:rPr>
                <w:rFonts w:ascii="Arial" w:hAnsi="Arial"/>
                <w:b/>
                <w:sz w:val="22"/>
              </w:rPr>
            </w:pPr>
          </w:p>
        </w:tc>
        <w:tc>
          <w:tcPr>
            <w:tcW w:w="567" w:type="dxa"/>
          </w:tcPr>
          <w:p w14:paraId="0FE7F70A" w14:textId="77777777" w:rsidR="00A04615" w:rsidRPr="00FB01B3" w:rsidRDefault="00A04615">
            <w:pPr>
              <w:rPr>
                <w:rFonts w:ascii="Arial" w:hAnsi="Arial"/>
                <w:b/>
                <w:sz w:val="22"/>
              </w:rPr>
            </w:pPr>
            <w:r w:rsidRPr="00FB01B3">
              <w:rPr>
                <w:rFonts w:ascii="Arial" w:hAnsi="Arial"/>
                <w:b/>
                <w:sz w:val="22"/>
              </w:rPr>
              <w:t>5.</w:t>
            </w:r>
          </w:p>
        </w:tc>
        <w:tc>
          <w:tcPr>
            <w:tcW w:w="8136" w:type="dxa"/>
          </w:tcPr>
          <w:p w14:paraId="50FCEA36" w14:textId="77777777" w:rsidR="00A04615" w:rsidRPr="00FB01B3" w:rsidRDefault="00A04615" w:rsidP="00A04615">
            <w:pPr>
              <w:jc w:val="both"/>
              <w:rPr>
                <w:rFonts w:ascii="Arial" w:hAnsi="Arial"/>
                <w:b/>
                <w:sz w:val="22"/>
              </w:rPr>
            </w:pPr>
            <w:r w:rsidRPr="00FB01B3">
              <w:rPr>
                <w:rFonts w:ascii="Arial" w:hAnsi="Arial"/>
                <w:b/>
                <w:sz w:val="22"/>
              </w:rPr>
              <w:t>Apply appropriate, effective, and professional practices in the classroom studio setting.</w:t>
            </w:r>
          </w:p>
          <w:p w14:paraId="11B20092" w14:textId="77777777" w:rsidR="00A04615" w:rsidRPr="00FB01B3" w:rsidRDefault="00A04615" w:rsidP="00A04615">
            <w:pPr>
              <w:rPr>
                <w:rFonts w:ascii="Arial" w:hAnsi="Arial"/>
                <w:sz w:val="22"/>
                <w:u w:val="single"/>
              </w:rPr>
            </w:pPr>
          </w:p>
        </w:tc>
      </w:tr>
      <w:tr w:rsidR="00A04615" w:rsidRPr="00FB01B3" w14:paraId="06DBE18E" w14:textId="77777777" w:rsidTr="002F3671">
        <w:trPr>
          <w:trHeight w:val="100"/>
        </w:trPr>
        <w:tc>
          <w:tcPr>
            <w:tcW w:w="675" w:type="dxa"/>
          </w:tcPr>
          <w:p w14:paraId="6AB7779A" w14:textId="77777777" w:rsidR="00A04615" w:rsidRPr="00FB01B3" w:rsidRDefault="00A04615">
            <w:pPr>
              <w:rPr>
                <w:rFonts w:ascii="Arial" w:hAnsi="Arial"/>
                <w:sz w:val="22"/>
              </w:rPr>
            </w:pPr>
          </w:p>
        </w:tc>
        <w:tc>
          <w:tcPr>
            <w:tcW w:w="567" w:type="dxa"/>
          </w:tcPr>
          <w:p w14:paraId="1B74385F" w14:textId="77777777" w:rsidR="00A04615" w:rsidRPr="00FB01B3" w:rsidRDefault="00A04615">
            <w:pPr>
              <w:rPr>
                <w:rFonts w:ascii="Arial" w:hAnsi="Arial"/>
                <w:sz w:val="22"/>
              </w:rPr>
            </w:pPr>
          </w:p>
        </w:tc>
        <w:tc>
          <w:tcPr>
            <w:tcW w:w="8136" w:type="dxa"/>
          </w:tcPr>
          <w:p w14:paraId="54A35DC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1A5200F3" w14:textId="77777777" w:rsidR="00A04615" w:rsidRPr="00FB01B3" w:rsidRDefault="00A04615">
            <w:pPr>
              <w:rPr>
                <w:rFonts w:ascii="Arial" w:hAnsi="Arial"/>
                <w:sz w:val="22"/>
              </w:rPr>
            </w:pPr>
          </w:p>
          <w:p w14:paraId="56FB39B3"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organizational skills such as scheduling, prioritizing, planning, and time management.</w:t>
            </w:r>
          </w:p>
          <w:p w14:paraId="7EE1768B" w14:textId="77777777" w:rsidR="00A04615" w:rsidRPr="00FB01B3" w:rsidRDefault="00A04615">
            <w:pPr>
              <w:jc w:val="both"/>
              <w:rPr>
                <w:rFonts w:ascii="Arial" w:hAnsi="Arial"/>
                <w:sz w:val="22"/>
              </w:rPr>
            </w:pPr>
          </w:p>
          <w:p w14:paraId="2A8DAFA1"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the ability to work within project restrictions and time limitations.</w:t>
            </w:r>
          </w:p>
          <w:p w14:paraId="18977427" w14:textId="77777777" w:rsidR="00A04615" w:rsidRPr="00FB01B3" w:rsidRDefault="00A04615">
            <w:pPr>
              <w:jc w:val="both"/>
              <w:rPr>
                <w:rFonts w:ascii="Arial" w:hAnsi="Arial"/>
                <w:sz w:val="22"/>
              </w:rPr>
            </w:pPr>
          </w:p>
          <w:p w14:paraId="054FCCA5"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make</w:t>
            </w:r>
            <w:proofErr w:type="gramEnd"/>
            <w:r w:rsidRPr="00FB01B3">
              <w:rPr>
                <w:rFonts w:ascii="Arial" w:hAnsi="Arial"/>
                <w:sz w:val="22"/>
              </w:rPr>
              <w:t xml:space="preserve"> effective design presentations, as per instructor specifications regarding directions and quality.</w:t>
            </w:r>
          </w:p>
          <w:p w14:paraId="616A8C90" w14:textId="77777777" w:rsidR="00A04615" w:rsidRDefault="00A04615">
            <w:pPr>
              <w:rPr>
                <w:rFonts w:ascii="Arial" w:hAnsi="Arial"/>
                <w:sz w:val="22"/>
              </w:rPr>
            </w:pPr>
          </w:p>
          <w:p w14:paraId="4A53AB35" w14:textId="77777777" w:rsidR="00A04615" w:rsidRPr="00FB01B3" w:rsidRDefault="00A04615">
            <w:pPr>
              <w:rPr>
                <w:rFonts w:ascii="Arial" w:hAnsi="Arial"/>
                <w:sz w:val="22"/>
              </w:rPr>
            </w:pPr>
          </w:p>
        </w:tc>
      </w:tr>
    </w:tbl>
    <w:p w14:paraId="3C68BB2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A04615" w:rsidRPr="00FB01B3" w14:paraId="2DA381E4" w14:textId="77777777">
        <w:tc>
          <w:tcPr>
            <w:tcW w:w="675" w:type="dxa"/>
          </w:tcPr>
          <w:p w14:paraId="18DFEA2F" w14:textId="77777777" w:rsidR="00A04615" w:rsidRPr="00FB01B3" w:rsidRDefault="00A04615">
            <w:pPr>
              <w:rPr>
                <w:rFonts w:ascii="Arial" w:hAnsi="Arial"/>
                <w:b/>
                <w:sz w:val="22"/>
              </w:rPr>
            </w:pPr>
            <w:r w:rsidRPr="00FB01B3">
              <w:rPr>
                <w:rFonts w:ascii="Arial" w:hAnsi="Arial"/>
                <w:b/>
                <w:sz w:val="22"/>
              </w:rPr>
              <w:t>III.</w:t>
            </w:r>
          </w:p>
        </w:tc>
        <w:tc>
          <w:tcPr>
            <w:tcW w:w="8181" w:type="dxa"/>
            <w:gridSpan w:val="2"/>
          </w:tcPr>
          <w:p w14:paraId="6127D6F4" w14:textId="77777777" w:rsidR="00A04615" w:rsidRPr="00FB01B3" w:rsidRDefault="00A04615">
            <w:pPr>
              <w:rPr>
                <w:rFonts w:ascii="Arial" w:hAnsi="Arial"/>
                <w:b/>
                <w:sz w:val="22"/>
              </w:rPr>
            </w:pPr>
            <w:r w:rsidRPr="00FB01B3">
              <w:rPr>
                <w:rFonts w:ascii="Arial" w:hAnsi="Arial"/>
                <w:b/>
                <w:sz w:val="22"/>
              </w:rPr>
              <w:t>TOPICS:</w:t>
            </w:r>
          </w:p>
          <w:p w14:paraId="506E2C3A" w14:textId="77777777" w:rsidR="00A04615" w:rsidRPr="00FB01B3" w:rsidRDefault="00A04615">
            <w:pPr>
              <w:rPr>
                <w:rFonts w:ascii="Arial" w:hAnsi="Arial"/>
                <w:sz w:val="22"/>
              </w:rPr>
            </w:pPr>
          </w:p>
        </w:tc>
      </w:tr>
      <w:tr w:rsidR="00A04615" w:rsidRPr="00FB01B3" w14:paraId="79FA47C2" w14:textId="77777777">
        <w:tc>
          <w:tcPr>
            <w:tcW w:w="675" w:type="dxa"/>
          </w:tcPr>
          <w:p w14:paraId="74BAD2FA" w14:textId="77777777" w:rsidR="00A04615" w:rsidRPr="00FB01B3" w:rsidRDefault="00A04615">
            <w:pPr>
              <w:rPr>
                <w:rFonts w:ascii="Arial" w:hAnsi="Arial"/>
                <w:sz w:val="22"/>
              </w:rPr>
            </w:pPr>
          </w:p>
        </w:tc>
        <w:tc>
          <w:tcPr>
            <w:tcW w:w="567" w:type="dxa"/>
          </w:tcPr>
          <w:p w14:paraId="3E3CC824" w14:textId="77777777" w:rsidR="00A04615" w:rsidRPr="00FB01B3" w:rsidRDefault="00A04615">
            <w:pPr>
              <w:rPr>
                <w:rFonts w:ascii="Arial" w:hAnsi="Arial"/>
                <w:sz w:val="22"/>
              </w:rPr>
            </w:pPr>
            <w:r w:rsidRPr="00FB01B3">
              <w:rPr>
                <w:rFonts w:ascii="Arial" w:hAnsi="Arial"/>
                <w:sz w:val="22"/>
              </w:rPr>
              <w:t>1.</w:t>
            </w:r>
          </w:p>
        </w:tc>
        <w:tc>
          <w:tcPr>
            <w:tcW w:w="7614" w:type="dxa"/>
          </w:tcPr>
          <w:p w14:paraId="3CD6E8B7" w14:textId="77777777" w:rsidR="00A04615" w:rsidRPr="00FB01B3" w:rsidRDefault="00A04615">
            <w:pPr>
              <w:tabs>
                <w:tab w:val="left" w:pos="360"/>
              </w:tabs>
              <w:rPr>
                <w:rFonts w:ascii="Arial" w:hAnsi="Arial"/>
                <w:sz w:val="22"/>
              </w:rPr>
            </w:pPr>
            <w:r w:rsidRPr="00FB01B3">
              <w:rPr>
                <w:rFonts w:ascii="Arial" w:hAnsi="Arial"/>
                <w:sz w:val="22"/>
              </w:rPr>
              <w:t>Importance of proper font selection to effectively communicate a specific type of message.</w:t>
            </w:r>
          </w:p>
          <w:p w14:paraId="1BAA93F1" w14:textId="77777777" w:rsidR="00A04615" w:rsidRPr="00FB01B3" w:rsidRDefault="00A04615">
            <w:pPr>
              <w:jc w:val="both"/>
              <w:rPr>
                <w:rFonts w:ascii="Arial" w:hAnsi="Arial"/>
                <w:sz w:val="22"/>
              </w:rPr>
            </w:pPr>
          </w:p>
        </w:tc>
      </w:tr>
      <w:tr w:rsidR="00A04615" w:rsidRPr="00FB01B3" w14:paraId="4ACBD9D6" w14:textId="77777777">
        <w:tc>
          <w:tcPr>
            <w:tcW w:w="675" w:type="dxa"/>
          </w:tcPr>
          <w:p w14:paraId="119FDB0F" w14:textId="77777777" w:rsidR="00A04615" w:rsidRPr="00FB01B3" w:rsidRDefault="00A04615">
            <w:pPr>
              <w:rPr>
                <w:rFonts w:ascii="Arial" w:hAnsi="Arial"/>
                <w:sz w:val="22"/>
              </w:rPr>
            </w:pPr>
          </w:p>
        </w:tc>
        <w:tc>
          <w:tcPr>
            <w:tcW w:w="567" w:type="dxa"/>
          </w:tcPr>
          <w:p w14:paraId="3CA39269" w14:textId="77777777" w:rsidR="00A04615" w:rsidRPr="00FB01B3" w:rsidRDefault="00A04615">
            <w:pPr>
              <w:rPr>
                <w:rFonts w:ascii="Arial" w:hAnsi="Arial"/>
                <w:sz w:val="22"/>
              </w:rPr>
            </w:pPr>
            <w:r w:rsidRPr="00FB01B3">
              <w:rPr>
                <w:rFonts w:ascii="Arial" w:hAnsi="Arial"/>
                <w:sz w:val="22"/>
              </w:rPr>
              <w:t>2.</w:t>
            </w:r>
          </w:p>
        </w:tc>
        <w:tc>
          <w:tcPr>
            <w:tcW w:w="7614" w:type="dxa"/>
          </w:tcPr>
          <w:p w14:paraId="6A349651" w14:textId="77777777" w:rsidR="00A04615" w:rsidRPr="00FB01B3" w:rsidRDefault="00A04615">
            <w:pPr>
              <w:rPr>
                <w:rFonts w:ascii="Arial" w:hAnsi="Arial"/>
                <w:sz w:val="22"/>
              </w:rPr>
            </w:pPr>
            <w:r w:rsidRPr="00FB01B3">
              <w:rPr>
                <w:rFonts w:ascii="Arial" w:hAnsi="Arial"/>
                <w:sz w:val="22"/>
              </w:rPr>
              <w:t>Incorporating lettering with visual symbols to achieve design unity.</w:t>
            </w:r>
          </w:p>
          <w:p w14:paraId="7E7788E6" w14:textId="77777777" w:rsidR="00A04615" w:rsidRPr="00FB01B3" w:rsidRDefault="00A04615">
            <w:pPr>
              <w:rPr>
                <w:rFonts w:ascii="Arial" w:hAnsi="Arial"/>
                <w:sz w:val="22"/>
              </w:rPr>
            </w:pPr>
          </w:p>
        </w:tc>
      </w:tr>
      <w:tr w:rsidR="00A04615" w:rsidRPr="00FB01B3" w14:paraId="54B9EDFF" w14:textId="77777777">
        <w:tc>
          <w:tcPr>
            <w:tcW w:w="675" w:type="dxa"/>
          </w:tcPr>
          <w:p w14:paraId="0970D15E" w14:textId="77777777" w:rsidR="00A04615" w:rsidRPr="00FB01B3" w:rsidRDefault="00A04615">
            <w:pPr>
              <w:rPr>
                <w:rFonts w:ascii="Arial" w:hAnsi="Arial"/>
                <w:sz w:val="22"/>
              </w:rPr>
            </w:pPr>
          </w:p>
        </w:tc>
        <w:tc>
          <w:tcPr>
            <w:tcW w:w="567" w:type="dxa"/>
          </w:tcPr>
          <w:p w14:paraId="481CC8D5" w14:textId="77777777" w:rsidR="00A04615" w:rsidRPr="00FB01B3" w:rsidRDefault="00A04615">
            <w:pPr>
              <w:rPr>
                <w:rFonts w:ascii="Arial" w:hAnsi="Arial"/>
                <w:sz w:val="22"/>
              </w:rPr>
            </w:pPr>
            <w:r w:rsidRPr="00FB01B3">
              <w:rPr>
                <w:rFonts w:ascii="Arial" w:hAnsi="Arial"/>
                <w:sz w:val="22"/>
              </w:rPr>
              <w:t>3.</w:t>
            </w:r>
          </w:p>
        </w:tc>
        <w:tc>
          <w:tcPr>
            <w:tcW w:w="7614" w:type="dxa"/>
          </w:tcPr>
          <w:p w14:paraId="13516A60" w14:textId="77777777" w:rsidR="00A04615" w:rsidRPr="00FB01B3" w:rsidRDefault="00A04615">
            <w:pPr>
              <w:rPr>
                <w:rFonts w:ascii="Arial" w:hAnsi="Arial"/>
                <w:sz w:val="22"/>
              </w:rPr>
            </w:pPr>
            <w:r w:rsidRPr="00FB01B3">
              <w:rPr>
                <w:rFonts w:ascii="Arial" w:hAnsi="Arial"/>
                <w:sz w:val="22"/>
              </w:rPr>
              <w:t xml:space="preserve">Basic elements of preparing artwork for design presentation approval purposes for client or art director (research, thumbnails, layouts, comprehensives of varying degrees of quality and </w:t>
            </w:r>
            <w:proofErr w:type="gramStart"/>
            <w:r w:rsidRPr="00FB01B3">
              <w:rPr>
                <w:rFonts w:ascii="Arial" w:hAnsi="Arial"/>
                <w:sz w:val="22"/>
              </w:rPr>
              <w:t>detail )</w:t>
            </w:r>
            <w:proofErr w:type="gramEnd"/>
            <w:r w:rsidRPr="00FB01B3">
              <w:rPr>
                <w:rFonts w:ascii="Arial" w:hAnsi="Arial"/>
                <w:sz w:val="22"/>
              </w:rPr>
              <w:t>.</w:t>
            </w:r>
          </w:p>
          <w:p w14:paraId="356A93EE" w14:textId="77777777" w:rsidR="00A04615" w:rsidRPr="00FB01B3" w:rsidRDefault="00A04615">
            <w:pPr>
              <w:rPr>
                <w:rFonts w:ascii="Arial" w:hAnsi="Arial"/>
                <w:sz w:val="22"/>
              </w:rPr>
            </w:pPr>
          </w:p>
        </w:tc>
      </w:tr>
      <w:tr w:rsidR="00A04615" w:rsidRPr="00FB01B3" w14:paraId="6E4529CF" w14:textId="77777777">
        <w:tc>
          <w:tcPr>
            <w:tcW w:w="675" w:type="dxa"/>
          </w:tcPr>
          <w:p w14:paraId="7BEC35FC" w14:textId="77777777" w:rsidR="00A04615" w:rsidRPr="00FB01B3" w:rsidRDefault="00A04615">
            <w:pPr>
              <w:rPr>
                <w:rFonts w:ascii="Arial" w:hAnsi="Arial"/>
                <w:sz w:val="22"/>
              </w:rPr>
            </w:pPr>
          </w:p>
        </w:tc>
        <w:tc>
          <w:tcPr>
            <w:tcW w:w="567" w:type="dxa"/>
          </w:tcPr>
          <w:p w14:paraId="2FE00965" w14:textId="77777777" w:rsidR="00A04615" w:rsidRPr="00FB01B3" w:rsidRDefault="00A04615">
            <w:pPr>
              <w:rPr>
                <w:rFonts w:ascii="Arial" w:hAnsi="Arial"/>
                <w:sz w:val="22"/>
              </w:rPr>
            </w:pPr>
            <w:r w:rsidRPr="00FB01B3">
              <w:rPr>
                <w:rFonts w:ascii="Arial" w:hAnsi="Arial"/>
                <w:sz w:val="22"/>
              </w:rPr>
              <w:t>4.</w:t>
            </w:r>
          </w:p>
        </w:tc>
        <w:tc>
          <w:tcPr>
            <w:tcW w:w="7614" w:type="dxa"/>
          </w:tcPr>
          <w:p w14:paraId="40D5437B" w14:textId="77777777" w:rsidR="00A04615" w:rsidRPr="00FB01B3" w:rsidRDefault="00A04615">
            <w:pPr>
              <w:jc w:val="both"/>
              <w:rPr>
                <w:rFonts w:ascii="Arial" w:hAnsi="Arial"/>
                <w:sz w:val="22"/>
              </w:rPr>
            </w:pPr>
            <w:r w:rsidRPr="00FB01B3">
              <w:rPr>
                <w:rFonts w:ascii="Arial" w:hAnsi="Arial"/>
                <w:sz w:val="22"/>
              </w:rPr>
              <w:t>Clear and concise presentation of typographic directions</w:t>
            </w:r>
          </w:p>
          <w:p w14:paraId="508A8CB7" w14:textId="77777777" w:rsidR="00A04615" w:rsidRPr="00FB01B3" w:rsidRDefault="00A04615">
            <w:pPr>
              <w:rPr>
                <w:rFonts w:ascii="Arial" w:hAnsi="Arial"/>
                <w:sz w:val="22"/>
              </w:rPr>
            </w:pPr>
          </w:p>
        </w:tc>
      </w:tr>
      <w:tr w:rsidR="00A04615" w:rsidRPr="00FB01B3" w14:paraId="1B1E2003" w14:textId="77777777">
        <w:tc>
          <w:tcPr>
            <w:tcW w:w="675" w:type="dxa"/>
          </w:tcPr>
          <w:p w14:paraId="6E61E887" w14:textId="77777777" w:rsidR="00A04615" w:rsidRPr="00FB01B3" w:rsidRDefault="00A04615">
            <w:pPr>
              <w:rPr>
                <w:rFonts w:ascii="Arial" w:hAnsi="Arial"/>
                <w:sz w:val="22"/>
              </w:rPr>
            </w:pPr>
          </w:p>
        </w:tc>
        <w:tc>
          <w:tcPr>
            <w:tcW w:w="567" w:type="dxa"/>
          </w:tcPr>
          <w:p w14:paraId="3D226679" w14:textId="77777777" w:rsidR="00A04615" w:rsidRPr="00FB01B3" w:rsidRDefault="00A04615">
            <w:pPr>
              <w:rPr>
                <w:rFonts w:ascii="Arial" w:hAnsi="Arial"/>
                <w:sz w:val="22"/>
              </w:rPr>
            </w:pPr>
            <w:r w:rsidRPr="00FB01B3">
              <w:rPr>
                <w:rFonts w:ascii="Arial" w:hAnsi="Arial"/>
                <w:sz w:val="22"/>
              </w:rPr>
              <w:t>5.</w:t>
            </w:r>
          </w:p>
        </w:tc>
        <w:tc>
          <w:tcPr>
            <w:tcW w:w="7614" w:type="dxa"/>
          </w:tcPr>
          <w:p w14:paraId="6BC20B4B" w14:textId="77777777" w:rsidR="00A04615" w:rsidRPr="00FB01B3" w:rsidRDefault="00A04615">
            <w:pPr>
              <w:jc w:val="both"/>
              <w:rPr>
                <w:rFonts w:ascii="Arial" w:hAnsi="Arial"/>
                <w:sz w:val="22"/>
              </w:rPr>
            </w:pPr>
            <w:r w:rsidRPr="00FB01B3">
              <w:rPr>
                <w:rFonts w:ascii="Arial" w:hAnsi="Arial"/>
                <w:sz w:val="22"/>
              </w:rPr>
              <w:t>Using typographic and visual hierarchy to achieve effective layouts.</w:t>
            </w:r>
          </w:p>
          <w:p w14:paraId="0E382633" w14:textId="77777777" w:rsidR="00A04615" w:rsidRPr="00FB01B3" w:rsidRDefault="00A04615">
            <w:pPr>
              <w:rPr>
                <w:rFonts w:ascii="Arial" w:hAnsi="Arial"/>
                <w:sz w:val="22"/>
              </w:rPr>
            </w:pPr>
          </w:p>
        </w:tc>
      </w:tr>
      <w:tr w:rsidR="00A04615" w:rsidRPr="00FB01B3" w14:paraId="002D614F" w14:textId="77777777">
        <w:tc>
          <w:tcPr>
            <w:tcW w:w="675" w:type="dxa"/>
          </w:tcPr>
          <w:p w14:paraId="6DBED061" w14:textId="77777777" w:rsidR="00A04615" w:rsidRPr="00FB01B3" w:rsidRDefault="00A04615">
            <w:pPr>
              <w:rPr>
                <w:rFonts w:ascii="Arial" w:hAnsi="Arial"/>
                <w:sz w:val="22"/>
              </w:rPr>
            </w:pPr>
          </w:p>
        </w:tc>
        <w:tc>
          <w:tcPr>
            <w:tcW w:w="567" w:type="dxa"/>
          </w:tcPr>
          <w:p w14:paraId="4C4D0968" w14:textId="77777777" w:rsidR="00A04615" w:rsidRPr="00FB01B3" w:rsidRDefault="00A04615">
            <w:pPr>
              <w:rPr>
                <w:rFonts w:ascii="Arial" w:hAnsi="Arial"/>
                <w:sz w:val="22"/>
              </w:rPr>
            </w:pPr>
            <w:r w:rsidRPr="00FB01B3">
              <w:rPr>
                <w:rFonts w:ascii="Arial" w:hAnsi="Arial"/>
                <w:sz w:val="22"/>
              </w:rPr>
              <w:t>6.</w:t>
            </w:r>
          </w:p>
        </w:tc>
        <w:tc>
          <w:tcPr>
            <w:tcW w:w="7614" w:type="dxa"/>
          </w:tcPr>
          <w:p w14:paraId="426EB179" w14:textId="77777777" w:rsidR="00A04615" w:rsidRPr="00FB01B3" w:rsidRDefault="00A04615">
            <w:pPr>
              <w:rPr>
                <w:rFonts w:ascii="Arial" w:hAnsi="Arial"/>
                <w:sz w:val="22"/>
              </w:rPr>
            </w:pPr>
            <w:r w:rsidRPr="00FB01B3">
              <w:rPr>
                <w:rFonts w:ascii="Arial" w:hAnsi="Arial"/>
                <w:sz w:val="22"/>
              </w:rPr>
              <w:t>Communicating ideas with typography.</w:t>
            </w:r>
          </w:p>
          <w:p w14:paraId="2B9B4EDE" w14:textId="77777777" w:rsidR="00A04615" w:rsidRPr="00FB01B3" w:rsidRDefault="00A04615">
            <w:pPr>
              <w:rPr>
                <w:rFonts w:ascii="Arial" w:hAnsi="Arial"/>
                <w:sz w:val="22"/>
              </w:rPr>
            </w:pPr>
          </w:p>
        </w:tc>
      </w:tr>
      <w:tr w:rsidR="00A04615" w:rsidRPr="00FB01B3" w14:paraId="217F1BC3" w14:textId="77777777">
        <w:tc>
          <w:tcPr>
            <w:tcW w:w="675" w:type="dxa"/>
          </w:tcPr>
          <w:p w14:paraId="67FAD230" w14:textId="77777777" w:rsidR="00A04615" w:rsidRPr="00FB01B3" w:rsidRDefault="00A04615">
            <w:pPr>
              <w:rPr>
                <w:rFonts w:ascii="Arial" w:hAnsi="Arial"/>
                <w:sz w:val="22"/>
              </w:rPr>
            </w:pPr>
          </w:p>
        </w:tc>
        <w:tc>
          <w:tcPr>
            <w:tcW w:w="567" w:type="dxa"/>
          </w:tcPr>
          <w:p w14:paraId="1C5E6803" w14:textId="77777777" w:rsidR="00A04615" w:rsidRPr="00FB01B3" w:rsidRDefault="00A04615">
            <w:pPr>
              <w:rPr>
                <w:rFonts w:ascii="Arial" w:hAnsi="Arial"/>
                <w:sz w:val="22"/>
              </w:rPr>
            </w:pPr>
            <w:r w:rsidRPr="00FB01B3">
              <w:rPr>
                <w:rFonts w:ascii="Arial" w:hAnsi="Arial"/>
                <w:sz w:val="22"/>
              </w:rPr>
              <w:t>7.</w:t>
            </w:r>
          </w:p>
        </w:tc>
        <w:tc>
          <w:tcPr>
            <w:tcW w:w="7614" w:type="dxa"/>
          </w:tcPr>
          <w:p w14:paraId="6CC90484" w14:textId="77777777" w:rsidR="00A04615" w:rsidRPr="00FB01B3" w:rsidRDefault="00A04615" w:rsidP="00A04615">
            <w:pPr>
              <w:rPr>
                <w:rFonts w:ascii="Arial" w:hAnsi="Arial"/>
                <w:sz w:val="22"/>
              </w:rPr>
            </w:pPr>
            <w:r w:rsidRPr="00FB01B3">
              <w:rPr>
                <w:rFonts w:ascii="Arial" w:hAnsi="Arial"/>
                <w:sz w:val="22"/>
              </w:rPr>
              <w:t>Readability and legibility</w:t>
            </w:r>
          </w:p>
          <w:p w14:paraId="76BF3C74" w14:textId="77777777" w:rsidR="00A04615" w:rsidRPr="00FB01B3" w:rsidRDefault="00A04615" w:rsidP="00A04615">
            <w:pPr>
              <w:rPr>
                <w:rFonts w:ascii="Arial" w:hAnsi="Arial"/>
                <w:sz w:val="22"/>
              </w:rPr>
            </w:pPr>
          </w:p>
        </w:tc>
      </w:tr>
      <w:tr w:rsidR="00A04615" w:rsidRPr="00FB01B3" w14:paraId="75309554" w14:textId="77777777">
        <w:tc>
          <w:tcPr>
            <w:tcW w:w="675" w:type="dxa"/>
          </w:tcPr>
          <w:p w14:paraId="2458D7CA" w14:textId="77777777" w:rsidR="00A04615" w:rsidRPr="00FB01B3" w:rsidRDefault="00A04615">
            <w:pPr>
              <w:rPr>
                <w:rFonts w:ascii="Arial" w:hAnsi="Arial"/>
                <w:sz w:val="22"/>
              </w:rPr>
            </w:pPr>
          </w:p>
        </w:tc>
        <w:tc>
          <w:tcPr>
            <w:tcW w:w="567" w:type="dxa"/>
          </w:tcPr>
          <w:p w14:paraId="7F5B32F3" w14:textId="77777777" w:rsidR="00A04615" w:rsidRPr="00FB01B3" w:rsidRDefault="00A04615">
            <w:pPr>
              <w:rPr>
                <w:rFonts w:ascii="Arial" w:hAnsi="Arial"/>
                <w:sz w:val="22"/>
              </w:rPr>
            </w:pPr>
            <w:r w:rsidRPr="00FB01B3">
              <w:rPr>
                <w:rFonts w:ascii="Arial" w:hAnsi="Arial"/>
                <w:sz w:val="22"/>
              </w:rPr>
              <w:t>8.</w:t>
            </w:r>
          </w:p>
          <w:p w14:paraId="68BE9AEC" w14:textId="77777777" w:rsidR="00A04615" w:rsidRPr="00FB01B3" w:rsidRDefault="00A04615">
            <w:pPr>
              <w:rPr>
                <w:rFonts w:ascii="Arial" w:hAnsi="Arial"/>
                <w:sz w:val="22"/>
              </w:rPr>
            </w:pPr>
          </w:p>
        </w:tc>
        <w:tc>
          <w:tcPr>
            <w:tcW w:w="7614" w:type="dxa"/>
          </w:tcPr>
          <w:p w14:paraId="734A394E" w14:textId="77777777" w:rsidR="00A04615" w:rsidRPr="00FB01B3" w:rsidRDefault="00A04615" w:rsidP="00A04615">
            <w:pPr>
              <w:tabs>
                <w:tab w:val="left" w:pos="2960"/>
              </w:tabs>
              <w:rPr>
                <w:rFonts w:ascii="Arial" w:hAnsi="Arial"/>
                <w:sz w:val="22"/>
              </w:rPr>
            </w:pPr>
            <w:r w:rsidRPr="00FB01B3">
              <w:rPr>
                <w:rFonts w:ascii="Arial" w:hAnsi="Arial"/>
                <w:sz w:val="22"/>
              </w:rPr>
              <w:t>The Voice of Type</w:t>
            </w:r>
          </w:p>
          <w:p w14:paraId="018562EB" w14:textId="77777777" w:rsidR="00A04615" w:rsidRPr="00FB01B3" w:rsidRDefault="00A04615">
            <w:pPr>
              <w:rPr>
                <w:rFonts w:ascii="Arial" w:hAnsi="Arial"/>
                <w:sz w:val="22"/>
              </w:rPr>
            </w:pPr>
          </w:p>
        </w:tc>
      </w:tr>
      <w:tr w:rsidR="00A04615" w:rsidRPr="00FB01B3" w14:paraId="151E0C8C" w14:textId="77777777">
        <w:tc>
          <w:tcPr>
            <w:tcW w:w="675" w:type="dxa"/>
          </w:tcPr>
          <w:p w14:paraId="63DDAE0D" w14:textId="77777777" w:rsidR="00A04615" w:rsidRPr="00FB01B3" w:rsidRDefault="00A04615">
            <w:pPr>
              <w:rPr>
                <w:rFonts w:ascii="Arial" w:hAnsi="Arial"/>
                <w:sz w:val="22"/>
              </w:rPr>
            </w:pPr>
          </w:p>
        </w:tc>
        <w:tc>
          <w:tcPr>
            <w:tcW w:w="567" w:type="dxa"/>
          </w:tcPr>
          <w:p w14:paraId="4A6B1BBD" w14:textId="77777777" w:rsidR="00A04615" w:rsidRPr="00FB01B3" w:rsidRDefault="00A04615">
            <w:pPr>
              <w:rPr>
                <w:rFonts w:ascii="Arial" w:hAnsi="Arial"/>
                <w:sz w:val="22"/>
              </w:rPr>
            </w:pPr>
            <w:r w:rsidRPr="00FB01B3">
              <w:rPr>
                <w:rFonts w:ascii="Arial" w:hAnsi="Arial"/>
                <w:sz w:val="22"/>
              </w:rPr>
              <w:t>9.</w:t>
            </w:r>
          </w:p>
          <w:p w14:paraId="0A13F489" w14:textId="77777777" w:rsidR="00A04615" w:rsidRPr="00FB01B3" w:rsidRDefault="00A04615">
            <w:pPr>
              <w:rPr>
                <w:rFonts w:ascii="Arial" w:hAnsi="Arial"/>
                <w:sz w:val="22"/>
              </w:rPr>
            </w:pPr>
          </w:p>
        </w:tc>
        <w:tc>
          <w:tcPr>
            <w:tcW w:w="7614" w:type="dxa"/>
          </w:tcPr>
          <w:p w14:paraId="3A98DB33" w14:textId="77777777" w:rsidR="00A04615" w:rsidRPr="00FB01B3" w:rsidRDefault="00A04615" w:rsidP="002F3671">
            <w:pPr>
              <w:rPr>
                <w:rFonts w:ascii="Arial" w:hAnsi="Arial"/>
                <w:sz w:val="22"/>
              </w:rPr>
            </w:pPr>
            <w:r w:rsidRPr="00FB01B3">
              <w:rPr>
                <w:rFonts w:ascii="Arial" w:hAnsi="Arial"/>
                <w:sz w:val="22"/>
              </w:rPr>
              <w:t>Professional typographic presentation techniques.</w:t>
            </w:r>
          </w:p>
        </w:tc>
      </w:tr>
      <w:tr w:rsidR="00A04615" w:rsidRPr="00FB01B3" w14:paraId="36908BBB" w14:textId="77777777">
        <w:tc>
          <w:tcPr>
            <w:tcW w:w="675" w:type="dxa"/>
          </w:tcPr>
          <w:p w14:paraId="3CD4023E" w14:textId="77777777" w:rsidR="00A04615" w:rsidRPr="00FB01B3" w:rsidRDefault="00A04615">
            <w:pPr>
              <w:rPr>
                <w:rFonts w:ascii="Arial" w:hAnsi="Arial"/>
                <w:sz w:val="22"/>
              </w:rPr>
            </w:pPr>
          </w:p>
        </w:tc>
        <w:tc>
          <w:tcPr>
            <w:tcW w:w="567" w:type="dxa"/>
          </w:tcPr>
          <w:p w14:paraId="2C66E4E2" w14:textId="77777777" w:rsidR="00A04615" w:rsidRPr="00FB01B3" w:rsidRDefault="00A04615">
            <w:pPr>
              <w:rPr>
                <w:rFonts w:ascii="Arial" w:hAnsi="Arial"/>
                <w:sz w:val="22"/>
              </w:rPr>
            </w:pPr>
            <w:r w:rsidRPr="00FB01B3">
              <w:rPr>
                <w:rFonts w:ascii="Arial" w:hAnsi="Arial"/>
                <w:sz w:val="22"/>
              </w:rPr>
              <w:t>10.</w:t>
            </w:r>
          </w:p>
          <w:p w14:paraId="02677C36" w14:textId="77777777" w:rsidR="00A04615" w:rsidRPr="00FB01B3" w:rsidRDefault="00A04615">
            <w:pPr>
              <w:rPr>
                <w:rFonts w:ascii="Arial" w:hAnsi="Arial"/>
                <w:sz w:val="22"/>
              </w:rPr>
            </w:pPr>
          </w:p>
        </w:tc>
        <w:tc>
          <w:tcPr>
            <w:tcW w:w="7614" w:type="dxa"/>
          </w:tcPr>
          <w:p w14:paraId="5714C961" w14:textId="77777777" w:rsidR="00A04615" w:rsidRPr="00FB01B3" w:rsidRDefault="00A04615" w:rsidP="00A04615">
            <w:pPr>
              <w:tabs>
                <w:tab w:val="left" w:pos="540"/>
              </w:tabs>
              <w:jc w:val="both"/>
              <w:rPr>
                <w:rFonts w:ascii="Arial" w:hAnsi="Arial"/>
                <w:sz w:val="22"/>
              </w:rPr>
            </w:pPr>
            <w:r w:rsidRPr="00FB01B3">
              <w:rPr>
                <w:rFonts w:ascii="Arial" w:hAnsi="Arial"/>
                <w:sz w:val="22"/>
              </w:rPr>
              <w:t>Professional practices</w:t>
            </w:r>
          </w:p>
          <w:p w14:paraId="537E7D0F" w14:textId="77777777" w:rsidR="00A04615" w:rsidRPr="00FB01B3" w:rsidRDefault="00A04615">
            <w:pPr>
              <w:rPr>
                <w:rFonts w:ascii="Arial" w:hAnsi="Arial"/>
                <w:sz w:val="22"/>
              </w:rPr>
            </w:pPr>
          </w:p>
        </w:tc>
      </w:tr>
    </w:tbl>
    <w:p w14:paraId="624D524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CB7C1A" w:rsidRPr="00FB01B3" w14:paraId="22492376" w14:textId="77777777" w:rsidTr="00CB7C1A">
        <w:trPr>
          <w:trHeight w:val="100"/>
        </w:trPr>
        <w:tc>
          <w:tcPr>
            <w:tcW w:w="675" w:type="dxa"/>
          </w:tcPr>
          <w:p w14:paraId="4B599933" w14:textId="77777777" w:rsidR="00CB7C1A" w:rsidRPr="00FB01B3" w:rsidRDefault="00CB7C1A">
            <w:pPr>
              <w:rPr>
                <w:rFonts w:ascii="Arial" w:hAnsi="Arial"/>
                <w:b/>
                <w:sz w:val="22"/>
              </w:rPr>
            </w:pPr>
            <w:r w:rsidRPr="00FB01B3">
              <w:rPr>
                <w:rFonts w:ascii="Arial" w:hAnsi="Arial"/>
                <w:b/>
                <w:sz w:val="22"/>
              </w:rPr>
              <w:t>IV.</w:t>
            </w:r>
          </w:p>
        </w:tc>
        <w:tc>
          <w:tcPr>
            <w:tcW w:w="8181" w:type="dxa"/>
          </w:tcPr>
          <w:p w14:paraId="47571098" w14:textId="77777777" w:rsidR="00CB7C1A" w:rsidRPr="00FB01B3" w:rsidRDefault="00CB7C1A" w:rsidP="00A04615">
            <w:pPr>
              <w:rPr>
                <w:rFonts w:ascii="Arial" w:hAnsi="Arial"/>
                <w:b/>
                <w:sz w:val="22"/>
              </w:rPr>
            </w:pPr>
            <w:r w:rsidRPr="00FB01B3">
              <w:rPr>
                <w:rFonts w:ascii="Arial" w:hAnsi="Arial"/>
                <w:b/>
                <w:sz w:val="22"/>
              </w:rPr>
              <w:t>REQUIRED RESOURCES/TEXTS/MATERIALS:</w:t>
            </w:r>
          </w:p>
          <w:p w14:paraId="7224739A" w14:textId="77777777" w:rsidR="00CB7C1A" w:rsidRPr="00FB01B3" w:rsidRDefault="00CB7C1A" w:rsidP="00A04615">
            <w:pPr>
              <w:tabs>
                <w:tab w:val="left" w:pos="360"/>
              </w:tabs>
              <w:jc w:val="both"/>
              <w:rPr>
                <w:rFonts w:ascii="Arial" w:hAnsi="Arial"/>
                <w:sz w:val="22"/>
              </w:rPr>
            </w:pPr>
          </w:p>
          <w:p w14:paraId="7B73D9B8" w14:textId="77777777" w:rsidR="00CB7C1A" w:rsidRPr="00FB01B3" w:rsidRDefault="00CB7C1A" w:rsidP="00A04615">
            <w:pPr>
              <w:tabs>
                <w:tab w:val="left" w:pos="360"/>
              </w:tabs>
              <w:jc w:val="both"/>
              <w:rPr>
                <w:rFonts w:ascii="Arial" w:hAnsi="Arial"/>
                <w:sz w:val="22"/>
              </w:rPr>
            </w:pPr>
            <w:r w:rsidRPr="00FB01B3">
              <w:rPr>
                <w:rFonts w:ascii="Arial" w:hAnsi="Arial"/>
                <w:sz w:val="22"/>
              </w:rPr>
              <w:t>The following items from the portfolio kit will be used throughout this course:</w:t>
            </w:r>
          </w:p>
          <w:p w14:paraId="267474F0" w14:textId="77777777" w:rsidR="00CB7C1A" w:rsidRPr="00FB01B3" w:rsidRDefault="00CB7C1A" w:rsidP="00A04615">
            <w:pPr>
              <w:tabs>
                <w:tab w:val="left" w:pos="360"/>
              </w:tabs>
              <w:jc w:val="both"/>
              <w:rPr>
                <w:rFonts w:ascii="Arial" w:hAnsi="Arial"/>
                <w:sz w:val="22"/>
              </w:rPr>
            </w:pPr>
          </w:p>
          <w:p w14:paraId="5CB6CFDC" w14:textId="0B083DAC" w:rsidR="00CB7C1A" w:rsidRPr="00FB01B3" w:rsidRDefault="00CB7C1A" w:rsidP="00A04615">
            <w:pPr>
              <w:tabs>
                <w:tab w:val="left" w:pos="360"/>
                <w:tab w:val="left" w:pos="4320"/>
              </w:tabs>
              <w:jc w:val="both"/>
              <w:rPr>
                <w:rFonts w:ascii="Arial" w:hAnsi="Arial"/>
                <w:b/>
                <w:sz w:val="22"/>
              </w:rPr>
            </w:pPr>
            <w:r w:rsidRPr="00FB01B3">
              <w:rPr>
                <w:rFonts w:ascii="Arial" w:hAnsi="Arial"/>
                <w:b/>
                <w:sz w:val="22"/>
              </w:rPr>
              <w:t>For preliminary design studies:</w:t>
            </w:r>
            <w:r w:rsidRPr="00FB01B3">
              <w:rPr>
                <w:rFonts w:ascii="Arial" w:hAnsi="Arial"/>
                <w:sz w:val="22"/>
              </w:rPr>
              <w:tab/>
            </w:r>
            <w:r w:rsidRPr="00FB01B3">
              <w:rPr>
                <w:rFonts w:ascii="Arial" w:hAnsi="Arial"/>
                <w:b/>
                <w:sz w:val="22"/>
              </w:rPr>
              <w:t xml:space="preserve"> </w:t>
            </w:r>
          </w:p>
          <w:p w14:paraId="7F2CF099" w14:textId="2805A6C6" w:rsidR="00CB7C1A" w:rsidRPr="00FB01B3" w:rsidRDefault="0026256B" w:rsidP="0026256B">
            <w:pPr>
              <w:tabs>
                <w:tab w:val="left" w:pos="360"/>
                <w:tab w:val="left" w:pos="4320"/>
              </w:tabs>
              <w:jc w:val="both"/>
              <w:rPr>
                <w:rFonts w:ascii="Arial" w:hAnsi="Arial"/>
                <w:b/>
                <w:sz w:val="22"/>
              </w:rPr>
            </w:pPr>
            <w:r>
              <w:rPr>
                <w:rFonts w:ascii="Arial" w:hAnsi="Arial"/>
                <w:b/>
                <w:sz w:val="22"/>
              </w:rPr>
              <w:t xml:space="preserve">                         </w:t>
            </w:r>
            <w:r w:rsidR="00CB7C1A" w:rsidRPr="00FB01B3">
              <w:rPr>
                <w:rFonts w:ascii="Arial" w:hAnsi="Arial"/>
                <w:b/>
                <w:sz w:val="22"/>
              </w:rPr>
              <w:t xml:space="preserve">                                     </w:t>
            </w:r>
            <w:r w:rsidR="00CB7C1A">
              <w:rPr>
                <w:rFonts w:ascii="Arial" w:hAnsi="Arial"/>
                <w:b/>
                <w:sz w:val="22"/>
              </w:rPr>
              <w:t xml:space="preserve">     </w:t>
            </w:r>
          </w:p>
          <w:p w14:paraId="6309C356" w14:textId="2471D7F7" w:rsidR="00CB7C1A" w:rsidRPr="00FB01B3" w:rsidRDefault="00961991" w:rsidP="00A04615">
            <w:pPr>
              <w:tabs>
                <w:tab w:val="left" w:pos="360"/>
                <w:tab w:val="left" w:pos="4320"/>
                <w:tab w:val="left" w:pos="6120"/>
              </w:tabs>
              <w:jc w:val="both"/>
              <w:rPr>
                <w:rFonts w:ascii="Arial" w:hAnsi="Arial"/>
                <w:sz w:val="22"/>
              </w:rPr>
            </w:pPr>
            <w:proofErr w:type="spellStart"/>
            <w:r>
              <w:rPr>
                <w:rFonts w:ascii="Arial" w:hAnsi="Arial"/>
                <w:sz w:val="22"/>
              </w:rPr>
              <w:t>coloured</w:t>
            </w:r>
            <w:proofErr w:type="spellEnd"/>
            <w:r>
              <w:rPr>
                <w:rFonts w:ascii="Arial" w:hAnsi="Arial"/>
                <w:sz w:val="22"/>
              </w:rPr>
              <w:t xml:space="preserve"> </w:t>
            </w:r>
            <w:r w:rsidR="00CB7C1A" w:rsidRPr="00FB01B3">
              <w:rPr>
                <w:rFonts w:ascii="Arial" w:hAnsi="Arial"/>
                <w:sz w:val="22"/>
              </w:rPr>
              <w:t>pencils</w:t>
            </w:r>
            <w:r w:rsidR="00CB7C1A" w:rsidRPr="00FB01B3">
              <w:rPr>
                <w:rFonts w:ascii="Arial" w:hAnsi="Arial"/>
                <w:sz w:val="22"/>
              </w:rPr>
              <w:tab/>
            </w:r>
            <w:r w:rsidR="00CB7C1A" w:rsidRPr="00FB01B3">
              <w:rPr>
                <w:rFonts w:ascii="Arial" w:hAnsi="Arial"/>
                <w:sz w:val="22"/>
              </w:rPr>
              <w:tab/>
            </w:r>
          </w:p>
          <w:p w14:paraId="3ACAF348" w14:textId="441CA782"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bond paper</w:t>
            </w:r>
            <w:r w:rsidRPr="00FB01B3">
              <w:rPr>
                <w:rFonts w:ascii="Arial" w:hAnsi="Arial"/>
                <w:sz w:val="22"/>
              </w:rPr>
              <w:tab/>
            </w:r>
            <w:r w:rsidRPr="00FB01B3">
              <w:rPr>
                <w:rFonts w:ascii="Arial" w:hAnsi="Arial"/>
                <w:sz w:val="22"/>
              </w:rPr>
              <w:tab/>
            </w:r>
          </w:p>
          <w:p w14:paraId="429DF495" w14:textId="65097FC5"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d</w:t>
            </w:r>
            <w:r w:rsidR="00F325BD">
              <w:rPr>
                <w:rFonts w:ascii="Arial" w:hAnsi="Arial"/>
                <w:sz w:val="22"/>
              </w:rPr>
              <w:t>rawing pencils</w:t>
            </w:r>
            <w:r w:rsidRPr="00FB01B3">
              <w:rPr>
                <w:rFonts w:ascii="Arial" w:hAnsi="Arial"/>
                <w:sz w:val="22"/>
              </w:rPr>
              <w:tab/>
            </w:r>
          </w:p>
          <w:p w14:paraId="40BCCFB8" w14:textId="77777777" w:rsidR="00CB7C1A" w:rsidRPr="00FB01B3" w:rsidRDefault="00CB7C1A" w:rsidP="00A04615">
            <w:pPr>
              <w:tabs>
                <w:tab w:val="left" w:pos="360"/>
              </w:tabs>
              <w:jc w:val="both"/>
              <w:rPr>
                <w:rFonts w:ascii="Arial" w:hAnsi="Arial"/>
                <w:sz w:val="22"/>
              </w:rPr>
            </w:pPr>
          </w:p>
          <w:p w14:paraId="2679ACA6" w14:textId="0024E606" w:rsidR="00CB7C1A" w:rsidRPr="00FB01B3" w:rsidRDefault="00CB7C1A" w:rsidP="00A04615">
            <w:pPr>
              <w:tabs>
                <w:tab w:val="left" w:pos="360"/>
              </w:tabs>
              <w:jc w:val="both"/>
              <w:rPr>
                <w:rFonts w:ascii="Arial" w:hAnsi="Arial"/>
                <w:sz w:val="22"/>
              </w:rPr>
            </w:pPr>
            <w:r w:rsidRPr="00FB01B3">
              <w:rPr>
                <w:rFonts w:ascii="Arial" w:hAnsi="Arial"/>
                <w:sz w:val="22"/>
              </w:rPr>
              <w:t xml:space="preserve">Students will need to purchase </w:t>
            </w:r>
            <w:r w:rsidR="0026256B">
              <w:rPr>
                <w:rFonts w:ascii="Arial" w:hAnsi="Arial"/>
                <w:sz w:val="22"/>
              </w:rPr>
              <w:t>presentation</w:t>
            </w:r>
            <w:r w:rsidRPr="00FB01B3">
              <w:rPr>
                <w:rFonts w:ascii="Arial" w:hAnsi="Arial"/>
                <w:sz w:val="22"/>
              </w:rPr>
              <w:t xml:space="preserve"> board</w:t>
            </w:r>
            <w:r w:rsidR="0026256B">
              <w:rPr>
                <w:rFonts w:ascii="Arial" w:hAnsi="Arial"/>
                <w:sz w:val="22"/>
              </w:rPr>
              <w:t xml:space="preserve"> and cover stock </w:t>
            </w:r>
            <w:r w:rsidRPr="00FB01B3">
              <w:rPr>
                <w:rFonts w:ascii="Arial" w:hAnsi="Arial"/>
                <w:sz w:val="22"/>
              </w:rPr>
              <w:t>for presentation purposes for the letterform design presentations throughout this course. These items are available in the college’s Campus Shop.</w:t>
            </w:r>
          </w:p>
          <w:p w14:paraId="271D4519" w14:textId="77777777" w:rsidR="002F3671" w:rsidRPr="00FB01B3" w:rsidRDefault="002F3671" w:rsidP="00A04615">
            <w:pPr>
              <w:tabs>
                <w:tab w:val="left" w:pos="360"/>
              </w:tabs>
              <w:jc w:val="both"/>
              <w:rPr>
                <w:rFonts w:ascii="Arial" w:hAnsi="Arial"/>
                <w:sz w:val="22"/>
              </w:rPr>
            </w:pPr>
          </w:p>
          <w:p w14:paraId="28F0A068" w14:textId="77777777" w:rsidR="00CB7C1A" w:rsidRPr="00FB01B3" w:rsidRDefault="00CB7C1A" w:rsidP="00A04615">
            <w:pPr>
              <w:tabs>
                <w:tab w:val="left" w:pos="360"/>
              </w:tabs>
              <w:jc w:val="both"/>
              <w:rPr>
                <w:rFonts w:ascii="Arial" w:hAnsi="Arial"/>
                <w:sz w:val="22"/>
              </w:rPr>
            </w:pPr>
            <w:r w:rsidRPr="00FB01B3">
              <w:rPr>
                <w:rFonts w:ascii="Arial" w:hAnsi="Arial"/>
                <w:b/>
                <w:sz w:val="22"/>
              </w:rPr>
              <w:t>Required text:</w:t>
            </w:r>
          </w:p>
          <w:p w14:paraId="324684D5" w14:textId="0ED16EC8" w:rsidR="00CB7C1A" w:rsidRDefault="002F3671" w:rsidP="00A04615">
            <w:r>
              <w:t xml:space="preserve">Typographic Design, Form and Communication, Carter, Day, </w:t>
            </w:r>
            <w:proofErr w:type="spellStart"/>
            <w:r>
              <w:t>Meggs</w:t>
            </w:r>
            <w:proofErr w:type="spellEnd"/>
            <w:r>
              <w:t xml:space="preserve">, </w:t>
            </w:r>
            <w:r>
              <w:br/>
            </w:r>
            <w:r w:rsidRPr="00FC207E">
              <w:t xml:space="preserve">ISBN </w:t>
            </w:r>
            <w:r w:rsidR="00FC207E" w:rsidRPr="00FC207E">
              <w:rPr>
                <w:color w:val="161D1D"/>
              </w:rPr>
              <w:t>978-0-470-64821-6</w:t>
            </w:r>
            <w:r w:rsidRPr="00FC207E">
              <w:t>, Wiley</w:t>
            </w:r>
          </w:p>
          <w:p w14:paraId="22992064" w14:textId="77777777" w:rsidR="0026256B" w:rsidRPr="00FB01B3" w:rsidRDefault="0026256B" w:rsidP="00A04615">
            <w:pPr>
              <w:rPr>
                <w:rFonts w:ascii="Arial" w:hAnsi="Arial"/>
                <w:sz w:val="22"/>
              </w:rPr>
            </w:pPr>
          </w:p>
          <w:p w14:paraId="5662AB0E" w14:textId="77777777" w:rsidR="00CB7C1A" w:rsidRPr="00CB7C1A" w:rsidRDefault="00CB7C1A" w:rsidP="00CB7C1A">
            <w:pPr>
              <w:tabs>
                <w:tab w:val="left" w:pos="360"/>
                <w:tab w:val="left" w:pos="720"/>
                <w:tab w:val="left" w:pos="1440"/>
                <w:tab w:val="left" w:pos="2160"/>
                <w:tab w:val="left" w:pos="2880"/>
                <w:tab w:val="left" w:pos="4320"/>
              </w:tabs>
              <w:jc w:val="both"/>
              <w:rPr>
                <w:rFonts w:ascii="Arial" w:hAnsi="Arial"/>
                <w:sz w:val="22"/>
              </w:rPr>
            </w:pPr>
          </w:p>
        </w:tc>
      </w:tr>
    </w:tbl>
    <w:p w14:paraId="6AE22481" w14:textId="5C266641" w:rsidR="006D608F" w:rsidRDefault="006D608F">
      <w:pPr>
        <w:rPr>
          <w:rFonts w:ascii="Arial" w:hAnsi="Arial"/>
          <w:sz w:val="22"/>
        </w:rPr>
      </w:pPr>
    </w:p>
    <w:p w14:paraId="482DC140" w14:textId="77777777" w:rsidR="006D608F" w:rsidRDefault="006D608F">
      <w:pPr>
        <w:rPr>
          <w:rFonts w:ascii="Arial" w:hAnsi="Arial"/>
          <w:sz w:val="22"/>
        </w:rPr>
      </w:pPr>
      <w:r>
        <w:rPr>
          <w:rFonts w:ascii="Arial" w:hAnsi="Arial"/>
          <w:sz w:val="22"/>
        </w:rPr>
        <w:br w:type="page"/>
      </w:r>
    </w:p>
    <w:p w14:paraId="1178A389"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0C6B53D5" w14:textId="77777777">
        <w:tc>
          <w:tcPr>
            <w:tcW w:w="675" w:type="dxa"/>
          </w:tcPr>
          <w:p w14:paraId="009F6360" w14:textId="77777777" w:rsidR="00A04615" w:rsidRPr="00FB01B3" w:rsidRDefault="00A04615">
            <w:pPr>
              <w:rPr>
                <w:rFonts w:ascii="Arial" w:hAnsi="Arial"/>
                <w:b/>
                <w:sz w:val="22"/>
              </w:rPr>
            </w:pPr>
            <w:r w:rsidRPr="00FB01B3">
              <w:rPr>
                <w:rFonts w:ascii="Arial" w:hAnsi="Arial"/>
                <w:b/>
                <w:sz w:val="22"/>
              </w:rPr>
              <w:t>V.</w:t>
            </w:r>
          </w:p>
        </w:tc>
        <w:tc>
          <w:tcPr>
            <w:tcW w:w="8181" w:type="dxa"/>
          </w:tcPr>
          <w:p w14:paraId="7DB40CBF" w14:textId="77777777" w:rsidR="00A04615" w:rsidRPr="00FB01B3" w:rsidRDefault="00A04615">
            <w:pPr>
              <w:rPr>
                <w:rFonts w:ascii="Arial" w:hAnsi="Arial"/>
                <w:b/>
                <w:sz w:val="22"/>
              </w:rPr>
            </w:pPr>
            <w:r w:rsidRPr="00FB01B3">
              <w:rPr>
                <w:rFonts w:ascii="Arial" w:hAnsi="Arial"/>
                <w:b/>
                <w:sz w:val="22"/>
              </w:rPr>
              <w:t>EVALUATION PROCESS/GRADING SYSTEM:</w:t>
            </w:r>
          </w:p>
          <w:p w14:paraId="7F5A0866" w14:textId="77777777" w:rsidR="00A04615" w:rsidRPr="00FB01B3" w:rsidRDefault="00A04615">
            <w:pPr>
              <w:rPr>
                <w:rFonts w:ascii="Arial" w:hAnsi="Arial"/>
                <w:b/>
                <w:sz w:val="22"/>
              </w:rPr>
            </w:pPr>
          </w:p>
          <w:p w14:paraId="3C0136F4" w14:textId="77777777" w:rsidR="00A04615" w:rsidRPr="00FB01B3" w:rsidRDefault="00A04615">
            <w:pPr>
              <w:pStyle w:val="EnvelopeReturn"/>
              <w:ind w:right="-90"/>
              <w:rPr>
                <w:b/>
                <w:sz w:val="22"/>
              </w:rPr>
            </w:pPr>
            <w:r w:rsidRPr="00FB01B3">
              <w:rPr>
                <w:b/>
                <w:sz w:val="22"/>
              </w:rPr>
              <w:t>Assignments = 100% of final grade</w:t>
            </w:r>
          </w:p>
          <w:p w14:paraId="15A5F8E6" w14:textId="77777777" w:rsidR="00A04615" w:rsidRPr="00FB01B3" w:rsidRDefault="00A04615">
            <w:pPr>
              <w:pStyle w:val="EnvelopeReturn"/>
              <w:ind w:right="-90"/>
              <w:rPr>
                <w:sz w:val="22"/>
              </w:rPr>
            </w:pPr>
            <w:r w:rsidRPr="00FB01B3">
              <w:rPr>
                <w:sz w:val="22"/>
              </w:rPr>
              <w:t>Final evaluation for this course will be a letter grade as outlined below.</w:t>
            </w:r>
          </w:p>
          <w:p w14:paraId="1B4A4342" w14:textId="77777777" w:rsidR="00A04615" w:rsidRPr="00FB01B3" w:rsidRDefault="00A04615">
            <w:pPr>
              <w:rPr>
                <w:rFonts w:ascii="Arial" w:hAnsi="Arial"/>
                <w:sz w:val="22"/>
              </w:rPr>
            </w:pPr>
            <w:r w:rsidRPr="00FB01B3">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0B02FB32" w14:textId="77777777" w:rsidR="00A04615" w:rsidRPr="00FB01B3" w:rsidRDefault="00A04615">
            <w:pPr>
              <w:pStyle w:val="EnvelopeReturn"/>
              <w:rPr>
                <w:sz w:val="22"/>
              </w:rPr>
            </w:pPr>
          </w:p>
        </w:tc>
      </w:tr>
    </w:tbl>
    <w:p w14:paraId="0C7BBB5E"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A04615" w:rsidRPr="00FB01B3" w14:paraId="50F0547E" w14:textId="77777777">
        <w:tc>
          <w:tcPr>
            <w:tcW w:w="675" w:type="dxa"/>
          </w:tcPr>
          <w:p w14:paraId="01CFC657" w14:textId="77777777" w:rsidR="00A04615" w:rsidRPr="00FB01B3" w:rsidRDefault="00A04615">
            <w:pPr>
              <w:pStyle w:val="EnvelopeReturn"/>
              <w:rPr>
                <w:sz w:val="22"/>
              </w:rPr>
            </w:pPr>
          </w:p>
        </w:tc>
        <w:tc>
          <w:tcPr>
            <w:tcW w:w="8181" w:type="dxa"/>
            <w:gridSpan w:val="3"/>
          </w:tcPr>
          <w:p w14:paraId="1AF8AC22" w14:textId="77777777" w:rsidR="00A04615" w:rsidRPr="00FB01B3" w:rsidRDefault="00A04615">
            <w:pPr>
              <w:rPr>
                <w:rFonts w:ascii="Arial" w:hAnsi="Arial"/>
                <w:sz w:val="22"/>
              </w:rPr>
            </w:pPr>
            <w:r w:rsidRPr="00FB01B3">
              <w:rPr>
                <w:rFonts w:ascii="Arial" w:hAnsi="Arial"/>
                <w:sz w:val="22"/>
              </w:rPr>
              <w:t>The following semester grades will be assigned to students in postsecondary courses:</w:t>
            </w:r>
          </w:p>
        </w:tc>
      </w:tr>
      <w:tr w:rsidR="00A04615" w:rsidRPr="00FB01B3" w14:paraId="2911D4F6" w14:textId="77777777">
        <w:tc>
          <w:tcPr>
            <w:tcW w:w="675" w:type="dxa"/>
          </w:tcPr>
          <w:p w14:paraId="2EE642D6" w14:textId="77777777" w:rsidR="00A04615" w:rsidRPr="00FB01B3" w:rsidRDefault="00A04615">
            <w:pPr>
              <w:rPr>
                <w:rFonts w:ascii="Arial" w:hAnsi="Arial"/>
                <w:sz w:val="22"/>
              </w:rPr>
            </w:pPr>
          </w:p>
        </w:tc>
        <w:tc>
          <w:tcPr>
            <w:tcW w:w="1701" w:type="dxa"/>
          </w:tcPr>
          <w:p w14:paraId="529ED625" w14:textId="77777777" w:rsidR="00A04615" w:rsidRPr="00FB01B3" w:rsidRDefault="00A04615">
            <w:pPr>
              <w:jc w:val="center"/>
              <w:rPr>
                <w:rFonts w:ascii="Arial" w:hAnsi="Arial"/>
                <w:i/>
                <w:sz w:val="22"/>
              </w:rPr>
            </w:pPr>
          </w:p>
          <w:p w14:paraId="328A3171" w14:textId="77777777" w:rsidR="00A04615" w:rsidRPr="00FB01B3" w:rsidRDefault="00A04615">
            <w:pPr>
              <w:pStyle w:val="Heading2"/>
              <w:rPr>
                <w:rFonts w:ascii="Arial" w:hAnsi="Arial"/>
                <w:sz w:val="22"/>
              </w:rPr>
            </w:pPr>
            <w:r w:rsidRPr="00FB01B3">
              <w:rPr>
                <w:rFonts w:ascii="Arial" w:hAnsi="Arial"/>
                <w:sz w:val="22"/>
              </w:rPr>
              <w:t>Grade</w:t>
            </w:r>
          </w:p>
        </w:tc>
        <w:tc>
          <w:tcPr>
            <w:tcW w:w="4678" w:type="dxa"/>
          </w:tcPr>
          <w:p w14:paraId="7A979A62" w14:textId="77777777" w:rsidR="00A04615" w:rsidRPr="00FB01B3" w:rsidRDefault="00A04615">
            <w:pPr>
              <w:jc w:val="center"/>
              <w:rPr>
                <w:rFonts w:ascii="Arial" w:hAnsi="Arial"/>
                <w:i/>
                <w:sz w:val="22"/>
              </w:rPr>
            </w:pPr>
          </w:p>
          <w:p w14:paraId="250A95BE" w14:textId="77777777" w:rsidR="00A04615" w:rsidRPr="00FB01B3" w:rsidRDefault="00A04615">
            <w:pPr>
              <w:pStyle w:val="Heading1"/>
              <w:rPr>
                <w:rFonts w:ascii="Arial" w:hAnsi="Arial"/>
                <w:sz w:val="22"/>
              </w:rPr>
            </w:pPr>
            <w:r w:rsidRPr="00FB01B3">
              <w:rPr>
                <w:rFonts w:ascii="Arial" w:hAnsi="Arial"/>
                <w:sz w:val="22"/>
              </w:rPr>
              <w:t>Definition</w:t>
            </w:r>
          </w:p>
        </w:tc>
        <w:tc>
          <w:tcPr>
            <w:tcW w:w="1802" w:type="dxa"/>
          </w:tcPr>
          <w:p w14:paraId="221F627B" w14:textId="77777777" w:rsidR="00A04615" w:rsidRPr="00FB01B3" w:rsidRDefault="00A04615">
            <w:pPr>
              <w:jc w:val="center"/>
              <w:rPr>
                <w:rFonts w:ascii="Arial" w:hAnsi="Arial"/>
                <w:i/>
                <w:sz w:val="22"/>
              </w:rPr>
            </w:pPr>
            <w:r w:rsidRPr="00FB01B3">
              <w:rPr>
                <w:rFonts w:ascii="Arial" w:hAnsi="Arial"/>
                <w:i/>
                <w:sz w:val="22"/>
              </w:rPr>
              <w:t>Grade Point Equivalent</w:t>
            </w:r>
          </w:p>
        </w:tc>
      </w:tr>
      <w:tr w:rsidR="00A04615" w:rsidRPr="00FB01B3" w14:paraId="520EA4DD" w14:textId="77777777">
        <w:tc>
          <w:tcPr>
            <w:tcW w:w="675" w:type="dxa"/>
          </w:tcPr>
          <w:p w14:paraId="2C23B7C3" w14:textId="77777777" w:rsidR="00A04615" w:rsidRPr="00FB01B3" w:rsidRDefault="00A04615">
            <w:pPr>
              <w:rPr>
                <w:rFonts w:ascii="Arial" w:hAnsi="Arial"/>
                <w:sz w:val="22"/>
              </w:rPr>
            </w:pPr>
          </w:p>
        </w:tc>
        <w:tc>
          <w:tcPr>
            <w:tcW w:w="1701" w:type="dxa"/>
          </w:tcPr>
          <w:p w14:paraId="714D77DF" w14:textId="77777777" w:rsidR="00A04615" w:rsidRPr="00FB01B3" w:rsidRDefault="00A04615">
            <w:pPr>
              <w:rPr>
                <w:rFonts w:ascii="Arial" w:hAnsi="Arial"/>
                <w:sz w:val="22"/>
              </w:rPr>
            </w:pPr>
            <w:r w:rsidRPr="00FB01B3">
              <w:rPr>
                <w:rFonts w:ascii="Arial" w:hAnsi="Arial"/>
                <w:sz w:val="22"/>
              </w:rPr>
              <w:t>A+</w:t>
            </w:r>
          </w:p>
        </w:tc>
        <w:tc>
          <w:tcPr>
            <w:tcW w:w="4678" w:type="dxa"/>
          </w:tcPr>
          <w:p w14:paraId="43FCA384" w14:textId="77777777" w:rsidR="00A04615" w:rsidRPr="00FB01B3" w:rsidRDefault="00A04615">
            <w:pPr>
              <w:jc w:val="center"/>
              <w:rPr>
                <w:rFonts w:ascii="Arial" w:hAnsi="Arial"/>
                <w:sz w:val="22"/>
              </w:rPr>
            </w:pPr>
            <w:r w:rsidRPr="00FB01B3">
              <w:rPr>
                <w:rFonts w:ascii="Arial" w:hAnsi="Arial"/>
                <w:sz w:val="22"/>
              </w:rPr>
              <w:t>90 – 100%</w:t>
            </w:r>
          </w:p>
        </w:tc>
        <w:tc>
          <w:tcPr>
            <w:tcW w:w="1802" w:type="dxa"/>
            <w:vMerge w:val="restart"/>
            <w:vAlign w:val="center"/>
          </w:tcPr>
          <w:p w14:paraId="4E19E262" w14:textId="77777777" w:rsidR="00A04615" w:rsidRPr="00FB01B3" w:rsidRDefault="00A04615">
            <w:pPr>
              <w:jc w:val="center"/>
              <w:rPr>
                <w:rFonts w:ascii="Arial" w:hAnsi="Arial"/>
                <w:sz w:val="22"/>
              </w:rPr>
            </w:pPr>
            <w:r w:rsidRPr="00FB01B3">
              <w:rPr>
                <w:rFonts w:ascii="Arial" w:hAnsi="Arial"/>
                <w:sz w:val="22"/>
              </w:rPr>
              <w:t>4.00</w:t>
            </w:r>
          </w:p>
        </w:tc>
      </w:tr>
      <w:tr w:rsidR="00A04615" w:rsidRPr="00FB01B3" w14:paraId="3C5537D7" w14:textId="77777777">
        <w:tc>
          <w:tcPr>
            <w:tcW w:w="675" w:type="dxa"/>
          </w:tcPr>
          <w:p w14:paraId="16D79545" w14:textId="77777777" w:rsidR="00A04615" w:rsidRPr="00FB01B3" w:rsidRDefault="00A04615">
            <w:pPr>
              <w:rPr>
                <w:rFonts w:ascii="Arial" w:hAnsi="Arial"/>
                <w:sz w:val="22"/>
              </w:rPr>
            </w:pPr>
          </w:p>
        </w:tc>
        <w:tc>
          <w:tcPr>
            <w:tcW w:w="1701" w:type="dxa"/>
          </w:tcPr>
          <w:p w14:paraId="67862984" w14:textId="77777777" w:rsidR="00A04615" w:rsidRPr="00FB01B3" w:rsidRDefault="00A04615">
            <w:pPr>
              <w:rPr>
                <w:rFonts w:ascii="Arial" w:hAnsi="Arial"/>
                <w:sz w:val="22"/>
              </w:rPr>
            </w:pPr>
            <w:r w:rsidRPr="00FB01B3">
              <w:rPr>
                <w:rFonts w:ascii="Arial" w:hAnsi="Arial"/>
                <w:sz w:val="22"/>
              </w:rPr>
              <w:t>A</w:t>
            </w:r>
          </w:p>
        </w:tc>
        <w:tc>
          <w:tcPr>
            <w:tcW w:w="4678" w:type="dxa"/>
          </w:tcPr>
          <w:p w14:paraId="20F3A8A9" w14:textId="77777777" w:rsidR="00A04615" w:rsidRPr="00FB01B3" w:rsidRDefault="00A04615">
            <w:pPr>
              <w:jc w:val="center"/>
              <w:rPr>
                <w:rFonts w:ascii="Arial" w:hAnsi="Arial"/>
                <w:sz w:val="22"/>
              </w:rPr>
            </w:pPr>
            <w:r w:rsidRPr="00FB01B3">
              <w:rPr>
                <w:rFonts w:ascii="Arial" w:hAnsi="Arial"/>
                <w:sz w:val="22"/>
              </w:rPr>
              <w:t>80 – 89%</w:t>
            </w:r>
          </w:p>
        </w:tc>
        <w:tc>
          <w:tcPr>
            <w:tcW w:w="1802" w:type="dxa"/>
            <w:vMerge/>
          </w:tcPr>
          <w:p w14:paraId="3E9A30F7" w14:textId="77777777" w:rsidR="00A04615" w:rsidRPr="00FB01B3" w:rsidRDefault="00A04615">
            <w:pPr>
              <w:jc w:val="center"/>
              <w:rPr>
                <w:rFonts w:ascii="Arial" w:hAnsi="Arial"/>
                <w:sz w:val="22"/>
              </w:rPr>
            </w:pPr>
          </w:p>
        </w:tc>
      </w:tr>
      <w:tr w:rsidR="00A04615" w:rsidRPr="00FB01B3" w14:paraId="24B5F20B" w14:textId="77777777">
        <w:tc>
          <w:tcPr>
            <w:tcW w:w="675" w:type="dxa"/>
          </w:tcPr>
          <w:p w14:paraId="2C4C1138" w14:textId="77777777" w:rsidR="00A04615" w:rsidRPr="00FB01B3" w:rsidRDefault="00A04615">
            <w:pPr>
              <w:rPr>
                <w:rFonts w:ascii="Arial" w:hAnsi="Arial"/>
                <w:sz w:val="22"/>
              </w:rPr>
            </w:pPr>
          </w:p>
        </w:tc>
        <w:tc>
          <w:tcPr>
            <w:tcW w:w="1701" w:type="dxa"/>
          </w:tcPr>
          <w:p w14:paraId="7D3D4A36" w14:textId="77777777" w:rsidR="00A04615" w:rsidRPr="00FB01B3" w:rsidRDefault="00A04615">
            <w:pPr>
              <w:rPr>
                <w:rFonts w:ascii="Arial" w:hAnsi="Arial"/>
                <w:sz w:val="22"/>
              </w:rPr>
            </w:pPr>
            <w:r w:rsidRPr="00FB01B3">
              <w:rPr>
                <w:rFonts w:ascii="Arial" w:hAnsi="Arial"/>
                <w:sz w:val="22"/>
              </w:rPr>
              <w:t>B</w:t>
            </w:r>
          </w:p>
        </w:tc>
        <w:tc>
          <w:tcPr>
            <w:tcW w:w="4678" w:type="dxa"/>
          </w:tcPr>
          <w:p w14:paraId="3354F4A7" w14:textId="77777777" w:rsidR="00A04615" w:rsidRPr="00FB01B3" w:rsidRDefault="00A04615">
            <w:pPr>
              <w:jc w:val="center"/>
              <w:rPr>
                <w:rFonts w:ascii="Arial" w:hAnsi="Arial"/>
                <w:sz w:val="22"/>
              </w:rPr>
            </w:pPr>
            <w:r w:rsidRPr="00FB01B3">
              <w:rPr>
                <w:rFonts w:ascii="Arial" w:hAnsi="Arial"/>
                <w:sz w:val="22"/>
              </w:rPr>
              <w:t>70 - 79%</w:t>
            </w:r>
          </w:p>
        </w:tc>
        <w:tc>
          <w:tcPr>
            <w:tcW w:w="1802" w:type="dxa"/>
          </w:tcPr>
          <w:p w14:paraId="5D3A6808" w14:textId="77777777" w:rsidR="00A04615" w:rsidRPr="00FB01B3" w:rsidRDefault="00A04615">
            <w:pPr>
              <w:jc w:val="center"/>
              <w:rPr>
                <w:rFonts w:ascii="Arial" w:hAnsi="Arial"/>
                <w:sz w:val="22"/>
              </w:rPr>
            </w:pPr>
            <w:r w:rsidRPr="00FB01B3">
              <w:rPr>
                <w:rFonts w:ascii="Arial" w:hAnsi="Arial"/>
                <w:sz w:val="22"/>
              </w:rPr>
              <w:t>3.00</w:t>
            </w:r>
          </w:p>
        </w:tc>
      </w:tr>
      <w:tr w:rsidR="00A04615" w:rsidRPr="00FB01B3" w14:paraId="0EF05E66" w14:textId="77777777">
        <w:tc>
          <w:tcPr>
            <w:tcW w:w="675" w:type="dxa"/>
          </w:tcPr>
          <w:p w14:paraId="7313627D" w14:textId="77777777" w:rsidR="00A04615" w:rsidRPr="00FB01B3" w:rsidRDefault="00A04615">
            <w:pPr>
              <w:rPr>
                <w:rFonts w:ascii="Arial" w:hAnsi="Arial"/>
                <w:sz w:val="22"/>
              </w:rPr>
            </w:pPr>
          </w:p>
        </w:tc>
        <w:tc>
          <w:tcPr>
            <w:tcW w:w="1701" w:type="dxa"/>
          </w:tcPr>
          <w:p w14:paraId="49B65516" w14:textId="77777777" w:rsidR="00A04615" w:rsidRPr="00FB01B3" w:rsidRDefault="00A04615">
            <w:pPr>
              <w:rPr>
                <w:rFonts w:ascii="Arial" w:hAnsi="Arial"/>
                <w:sz w:val="22"/>
              </w:rPr>
            </w:pPr>
            <w:r w:rsidRPr="00FB01B3">
              <w:rPr>
                <w:rFonts w:ascii="Arial" w:hAnsi="Arial"/>
                <w:sz w:val="22"/>
              </w:rPr>
              <w:t>C</w:t>
            </w:r>
          </w:p>
        </w:tc>
        <w:tc>
          <w:tcPr>
            <w:tcW w:w="4678" w:type="dxa"/>
          </w:tcPr>
          <w:p w14:paraId="72EB1A9C" w14:textId="77777777" w:rsidR="00A04615" w:rsidRPr="00FB01B3" w:rsidRDefault="00A04615">
            <w:pPr>
              <w:jc w:val="center"/>
              <w:rPr>
                <w:rFonts w:ascii="Arial" w:hAnsi="Arial"/>
                <w:sz w:val="22"/>
              </w:rPr>
            </w:pPr>
            <w:r w:rsidRPr="00FB01B3">
              <w:rPr>
                <w:rFonts w:ascii="Arial" w:hAnsi="Arial"/>
                <w:sz w:val="22"/>
              </w:rPr>
              <w:t>60 - 69%</w:t>
            </w:r>
          </w:p>
        </w:tc>
        <w:tc>
          <w:tcPr>
            <w:tcW w:w="1802" w:type="dxa"/>
          </w:tcPr>
          <w:p w14:paraId="4068C8E9" w14:textId="77777777" w:rsidR="00A04615" w:rsidRPr="00FB01B3" w:rsidRDefault="00A04615">
            <w:pPr>
              <w:jc w:val="center"/>
              <w:rPr>
                <w:rFonts w:ascii="Arial" w:hAnsi="Arial"/>
                <w:sz w:val="22"/>
              </w:rPr>
            </w:pPr>
            <w:r w:rsidRPr="00FB01B3">
              <w:rPr>
                <w:rFonts w:ascii="Arial" w:hAnsi="Arial"/>
                <w:sz w:val="22"/>
              </w:rPr>
              <w:t>2.00</w:t>
            </w:r>
          </w:p>
        </w:tc>
      </w:tr>
      <w:tr w:rsidR="00A04615" w:rsidRPr="00FB01B3" w14:paraId="4ECA5164" w14:textId="77777777">
        <w:tc>
          <w:tcPr>
            <w:tcW w:w="675" w:type="dxa"/>
          </w:tcPr>
          <w:p w14:paraId="36623B08" w14:textId="77777777" w:rsidR="00A04615" w:rsidRPr="00FB01B3" w:rsidRDefault="00A04615">
            <w:pPr>
              <w:rPr>
                <w:rFonts w:ascii="Arial" w:hAnsi="Arial"/>
                <w:sz w:val="22"/>
              </w:rPr>
            </w:pPr>
          </w:p>
        </w:tc>
        <w:tc>
          <w:tcPr>
            <w:tcW w:w="1701" w:type="dxa"/>
          </w:tcPr>
          <w:p w14:paraId="717F82C9" w14:textId="77777777" w:rsidR="00A04615" w:rsidRPr="00FB01B3" w:rsidRDefault="00A04615">
            <w:pPr>
              <w:rPr>
                <w:rFonts w:ascii="Arial" w:hAnsi="Arial"/>
                <w:sz w:val="22"/>
              </w:rPr>
            </w:pPr>
            <w:r w:rsidRPr="00FB01B3">
              <w:rPr>
                <w:rFonts w:ascii="Arial" w:hAnsi="Arial"/>
                <w:sz w:val="22"/>
              </w:rPr>
              <w:t>D</w:t>
            </w:r>
          </w:p>
        </w:tc>
        <w:tc>
          <w:tcPr>
            <w:tcW w:w="4678" w:type="dxa"/>
          </w:tcPr>
          <w:p w14:paraId="43C953E7" w14:textId="77777777" w:rsidR="00A04615" w:rsidRPr="00FB01B3" w:rsidRDefault="00A04615">
            <w:pPr>
              <w:jc w:val="center"/>
              <w:rPr>
                <w:rFonts w:ascii="Arial" w:hAnsi="Arial"/>
                <w:sz w:val="22"/>
              </w:rPr>
            </w:pPr>
            <w:r w:rsidRPr="00FB01B3">
              <w:rPr>
                <w:rFonts w:ascii="Arial" w:hAnsi="Arial"/>
                <w:sz w:val="22"/>
              </w:rPr>
              <w:t>50 – 59%</w:t>
            </w:r>
          </w:p>
        </w:tc>
        <w:tc>
          <w:tcPr>
            <w:tcW w:w="1802" w:type="dxa"/>
          </w:tcPr>
          <w:p w14:paraId="1DA49A90" w14:textId="77777777" w:rsidR="00A04615" w:rsidRPr="00FB01B3" w:rsidRDefault="00A04615">
            <w:pPr>
              <w:jc w:val="center"/>
              <w:rPr>
                <w:rFonts w:ascii="Arial" w:hAnsi="Arial"/>
                <w:sz w:val="22"/>
              </w:rPr>
            </w:pPr>
            <w:r w:rsidRPr="00FB01B3">
              <w:rPr>
                <w:rFonts w:ascii="Arial" w:hAnsi="Arial"/>
                <w:sz w:val="22"/>
              </w:rPr>
              <w:t>1.00</w:t>
            </w:r>
          </w:p>
        </w:tc>
      </w:tr>
      <w:tr w:rsidR="00A04615" w:rsidRPr="00FB01B3" w14:paraId="7824208A" w14:textId="77777777">
        <w:tc>
          <w:tcPr>
            <w:tcW w:w="675" w:type="dxa"/>
          </w:tcPr>
          <w:p w14:paraId="42A14351" w14:textId="77777777" w:rsidR="00A04615" w:rsidRPr="00FB01B3" w:rsidRDefault="00A04615">
            <w:pPr>
              <w:rPr>
                <w:rFonts w:ascii="Arial" w:hAnsi="Arial"/>
                <w:sz w:val="22"/>
              </w:rPr>
            </w:pPr>
          </w:p>
        </w:tc>
        <w:tc>
          <w:tcPr>
            <w:tcW w:w="1701" w:type="dxa"/>
          </w:tcPr>
          <w:p w14:paraId="3FA05A09" w14:textId="77777777" w:rsidR="00A04615" w:rsidRPr="00FB01B3" w:rsidRDefault="00A04615">
            <w:pPr>
              <w:rPr>
                <w:rFonts w:ascii="Arial" w:hAnsi="Arial"/>
                <w:sz w:val="22"/>
              </w:rPr>
            </w:pPr>
            <w:r w:rsidRPr="00FB01B3">
              <w:rPr>
                <w:rFonts w:ascii="Arial" w:hAnsi="Arial"/>
                <w:sz w:val="22"/>
              </w:rPr>
              <w:t>F (Fail)</w:t>
            </w:r>
          </w:p>
        </w:tc>
        <w:tc>
          <w:tcPr>
            <w:tcW w:w="4678" w:type="dxa"/>
          </w:tcPr>
          <w:p w14:paraId="05AADC6C" w14:textId="77777777" w:rsidR="00A04615" w:rsidRPr="00FB01B3" w:rsidRDefault="00A04615">
            <w:pPr>
              <w:jc w:val="center"/>
              <w:rPr>
                <w:rFonts w:ascii="Arial" w:hAnsi="Arial"/>
                <w:sz w:val="22"/>
              </w:rPr>
            </w:pPr>
            <w:r w:rsidRPr="00FB01B3">
              <w:rPr>
                <w:rFonts w:ascii="Arial" w:hAnsi="Arial"/>
                <w:sz w:val="22"/>
              </w:rPr>
              <w:t>49% and below</w:t>
            </w:r>
          </w:p>
        </w:tc>
        <w:tc>
          <w:tcPr>
            <w:tcW w:w="1802" w:type="dxa"/>
          </w:tcPr>
          <w:p w14:paraId="06D6C3D9" w14:textId="77777777" w:rsidR="00A04615" w:rsidRPr="00FB01B3" w:rsidRDefault="00A04615">
            <w:pPr>
              <w:jc w:val="center"/>
              <w:rPr>
                <w:rFonts w:ascii="Arial" w:hAnsi="Arial"/>
                <w:sz w:val="22"/>
              </w:rPr>
            </w:pPr>
            <w:r w:rsidRPr="00FB01B3">
              <w:rPr>
                <w:rFonts w:ascii="Arial" w:hAnsi="Arial"/>
                <w:sz w:val="22"/>
              </w:rPr>
              <w:t>0.00</w:t>
            </w:r>
          </w:p>
        </w:tc>
      </w:tr>
      <w:tr w:rsidR="00A04615" w:rsidRPr="00FB01B3" w14:paraId="148E41A0" w14:textId="77777777">
        <w:tc>
          <w:tcPr>
            <w:tcW w:w="675" w:type="dxa"/>
          </w:tcPr>
          <w:p w14:paraId="1D013DA1" w14:textId="77777777" w:rsidR="00A04615" w:rsidRPr="00FB01B3" w:rsidRDefault="00A04615">
            <w:pPr>
              <w:rPr>
                <w:rFonts w:ascii="Arial" w:hAnsi="Arial"/>
                <w:sz w:val="22"/>
              </w:rPr>
            </w:pPr>
          </w:p>
        </w:tc>
        <w:tc>
          <w:tcPr>
            <w:tcW w:w="1701" w:type="dxa"/>
          </w:tcPr>
          <w:p w14:paraId="53A607C1" w14:textId="77777777" w:rsidR="00A04615" w:rsidRPr="00FB01B3" w:rsidRDefault="00A04615">
            <w:pPr>
              <w:rPr>
                <w:rFonts w:ascii="Arial" w:hAnsi="Arial"/>
                <w:sz w:val="22"/>
              </w:rPr>
            </w:pPr>
          </w:p>
        </w:tc>
        <w:tc>
          <w:tcPr>
            <w:tcW w:w="4678" w:type="dxa"/>
          </w:tcPr>
          <w:p w14:paraId="23844EC8" w14:textId="77777777" w:rsidR="00A04615" w:rsidRPr="00FB01B3" w:rsidRDefault="00A04615">
            <w:pPr>
              <w:rPr>
                <w:rFonts w:ascii="Arial" w:hAnsi="Arial"/>
                <w:sz w:val="22"/>
              </w:rPr>
            </w:pPr>
          </w:p>
        </w:tc>
        <w:tc>
          <w:tcPr>
            <w:tcW w:w="1802" w:type="dxa"/>
          </w:tcPr>
          <w:p w14:paraId="25CF1611" w14:textId="77777777" w:rsidR="00A04615" w:rsidRPr="00FB01B3" w:rsidRDefault="00A04615">
            <w:pPr>
              <w:jc w:val="center"/>
              <w:rPr>
                <w:rFonts w:ascii="Arial" w:hAnsi="Arial"/>
                <w:sz w:val="22"/>
              </w:rPr>
            </w:pPr>
          </w:p>
        </w:tc>
      </w:tr>
      <w:tr w:rsidR="00A04615" w:rsidRPr="00FB01B3" w14:paraId="25FF86A7" w14:textId="77777777">
        <w:tc>
          <w:tcPr>
            <w:tcW w:w="675" w:type="dxa"/>
          </w:tcPr>
          <w:p w14:paraId="30785A7D" w14:textId="77777777" w:rsidR="00A04615" w:rsidRPr="00FB01B3" w:rsidRDefault="00A04615">
            <w:pPr>
              <w:rPr>
                <w:rFonts w:ascii="Arial" w:hAnsi="Arial"/>
                <w:sz w:val="22"/>
              </w:rPr>
            </w:pPr>
          </w:p>
        </w:tc>
        <w:tc>
          <w:tcPr>
            <w:tcW w:w="1701" w:type="dxa"/>
          </w:tcPr>
          <w:p w14:paraId="14342C34" w14:textId="77777777" w:rsidR="00A04615" w:rsidRPr="00FB01B3" w:rsidRDefault="00A04615">
            <w:pPr>
              <w:rPr>
                <w:rFonts w:ascii="Arial" w:hAnsi="Arial"/>
                <w:sz w:val="22"/>
              </w:rPr>
            </w:pPr>
            <w:r w:rsidRPr="00FB01B3">
              <w:rPr>
                <w:rFonts w:ascii="Arial" w:hAnsi="Arial"/>
                <w:sz w:val="22"/>
              </w:rPr>
              <w:t>CR (Credit)</w:t>
            </w:r>
          </w:p>
        </w:tc>
        <w:tc>
          <w:tcPr>
            <w:tcW w:w="4678" w:type="dxa"/>
          </w:tcPr>
          <w:p w14:paraId="3090829C" w14:textId="77777777" w:rsidR="00A04615" w:rsidRPr="00FB01B3" w:rsidRDefault="00A04615">
            <w:pPr>
              <w:rPr>
                <w:rFonts w:ascii="Arial" w:hAnsi="Arial"/>
                <w:sz w:val="22"/>
              </w:rPr>
            </w:pPr>
            <w:r w:rsidRPr="00FB01B3">
              <w:rPr>
                <w:rFonts w:ascii="Arial" w:hAnsi="Arial"/>
                <w:sz w:val="22"/>
              </w:rPr>
              <w:t>Credit for diploma requirements has been awarded.</w:t>
            </w:r>
          </w:p>
        </w:tc>
        <w:tc>
          <w:tcPr>
            <w:tcW w:w="1802" w:type="dxa"/>
          </w:tcPr>
          <w:p w14:paraId="32EF6B98" w14:textId="77777777" w:rsidR="00A04615" w:rsidRPr="00FB01B3" w:rsidRDefault="00A04615">
            <w:pPr>
              <w:jc w:val="center"/>
              <w:rPr>
                <w:rFonts w:ascii="Arial" w:hAnsi="Arial"/>
                <w:sz w:val="22"/>
              </w:rPr>
            </w:pPr>
          </w:p>
        </w:tc>
      </w:tr>
      <w:tr w:rsidR="00A04615" w:rsidRPr="00FB01B3" w14:paraId="694986A8" w14:textId="77777777">
        <w:tc>
          <w:tcPr>
            <w:tcW w:w="675" w:type="dxa"/>
          </w:tcPr>
          <w:p w14:paraId="56DD85BD" w14:textId="77777777" w:rsidR="00A04615" w:rsidRPr="00FB01B3" w:rsidRDefault="00A04615">
            <w:pPr>
              <w:rPr>
                <w:rFonts w:ascii="Arial" w:hAnsi="Arial"/>
                <w:sz w:val="22"/>
              </w:rPr>
            </w:pPr>
          </w:p>
        </w:tc>
        <w:tc>
          <w:tcPr>
            <w:tcW w:w="1701" w:type="dxa"/>
          </w:tcPr>
          <w:p w14:paraId="0B609208" w14:textId="77777777" w:rsidR="00A04615" w:rsidRPr="00FB01B3" w:rsidRDefault="00A04615">
            <w:pPr>
              <w:rPr>
                <w:rFonts w:ascii="Arial" w:hAnsi="Arial"/>
                <w:sz w:val="22"/>
              </w:rPr>
            </w:pPr>
            <w:r w:rsidRPr="00FB01B3">
              <w:rPr>
                <w:rFonts w:ascii="Arial" w:hAnsi="Arial"/>
                <w:sz w:val="22"/>
              </w:rPr>
              <w:t>S</w:t>
            </w:r>
          </w:p>
        </w:tc>
        <w:tc>
          <w:tcPr>
            <w:tcW w:w="4678" w:type="dxa"/>
          </w:tcPr>
          <w:p w14:paraId="12CF05BD" w14:textId="77777777" w:rsidR="00A04615" w:rsidRPr="00FB01B3" w:rsidRDefault="00A04615">
            <w:pPr>
              <w:rPr>
                <w:rFonts w:ascii="Arial" w:hAnsi="Arial"/>
                <w:sz w:val="22"/>
              </w:rPr>
            </w:pPr>
            <w:r w:rsidRPr="00FB01B3">
              <w:rPr>
                <w:rFonts w:ascii="Arial" w:hAnsi="Arial"/>
                <w:sz w:val="22"/>
              </w:rPr>
              <w:t>Satisfactory achievement in field /clinical placement or non-graded subject area.</w:t>
            </w:r>
          </w:p>
        </w:tc>
        <w:tc>
          <w:tcPr>
            <w:tcW w:w="1802" w:type="dxa"/>
          </w:tcPr>
          <w:p w14:paraId="2B1BEC6B" w14:textId="77777777" w:rsidR="00A04615" w:rsidRPr="00FB01B3" w:rsidRDefault="00A04615">
            <w:pPr>
              <w:jc w:val="center"/>
              <w:rPr>
                <w:rFonts w:ascii="Arial" w:hAnsi="Arial"/>
                <w:sz w:val="22"/>
              </w:rPr>
            </w:pPr>
          </w:p>
        </w:tc>
      </w:tr>
      <w:tr w:rsidR="00A04615" w:rsidRPr="00FB01B3" w14:paraId="348BA688" w14:textId="77777777">
        <w:tc>
          <w:tcPr>
            <w:tcW w:w="675" w:type="dxa"/>
          </w:tcPr>
          <w:p w14:paraId="44BFC74D" w14:textId="77777777" w:rsidR="00A04615" w:rsidRPr="00FB01B3" w:rsidRDefault="00A04615">
            <w:pPr>
              <w:rPr>
                <w:rFonts w:ascii="Arial" w:hAnsi="Arial"/>
                <w:sz w:val="22"/>
              </w:rPr>
            </w:pPr>
          </w:p>
        </w:tc>
        <w:tc>
          <w:tcPr>
            <w:tcW w:w="1701" w:type="dxa"/>
          </w:tcPr>
          <w:p w14:paraId="0C4DC0DF" w14:textId="77777777" w:rsidR="00A04615" w:rsidRPr="00FB01B3" w:rsidRDefault="00A04615">
            <w:pPr>
              <w:rPr>
                <w:rFonts w:ascii="Arial" w:hAnsi="Arial"/>
                <w:sz w:val="22"/>
              </w:rPr>
            </w:pPr>
            <w:r w:rsidRPr="00FB01B3">
              <w:rPr>
                <w:rFonts w:ascii="Arial" w:hAnsi="Arial"/>
                <w:sz w:val="22"/>
              </w:rPr>
              <w:t>U</w:t>
            </w:r>
          </w:p>
        </w:tc>
        <w:tc>
          <w:tcPr>
            <w:tcW w:w="4678" w:type="dxa"/>
          </w:tcPr>
          <w:p w14:paraId="1DECF412" w14:textId="77777777" w:rsidR="00A04615" w:rsidRPr="00FB01B3" w:rsidRDefault="00A04615">
            <w:pPr>
              <w:rPr>
                <w:rFonts w:ascii="Arial" w:hAnsi="Arial"/>
                <w:sz w:val="22"/>
              </w:rPr>
            </w:pPr>
            <w:r w:rsidRPr="00FB01B3">
              <w:rPr>
                <w:rFonts w:ascii="Arial" w:hAnsi="Arial"/>
                <w:sz w:val="22"/>
              </w:rPr>
              <w:t>Unsatisfactory achievement in field/clinical placement or non-graded subject area.</w:t>
            </w:r>
          </w:p>
        </w:tc>
        <w:tc>
          <w:tcPr>
            <w:tcW w:w="1802" w:type="dxa"/>
          </w:tcPr>
          <w:p w14:paraId="265C0DD7" w14:textId="77777777" w:rsidR="00A04615" w:rsidRPr="00FB01B3" w:rsidRDefault="00A04615">
            <w:pPr>
              <w:jc w:val="center"/>
              <w:rPr>
                <w:rFonts w:ascii="Arial" w:hAnsi="Arial"/>
                <w:sz w:val="22"/>
              </w:rPr>
            </w:pPr>
          </w:p>
        </w:tc>
      </w:tr>
      <w:tr w:rsidR="00A04615" w:rsidRPr="00FB01B3" w14:paraId="0A6FF48F" w14:textId="77777777">
        <w:tc>
          <w:tcPr>
            <w:tcW w:w="675" w:type="dxa"/>
          </w:tcPr>
          <w:p w14:paraId="6C807670" w14:textId="77777777" w:rsidR="00A04615" w:rsidRPr="00FB01B3" w:rsidRDefault="00A04615">
            <w:pPr>
              <w:rPr>
                <w:rFonts w:ascii="Arial" w:hAnsi="Arial"/>
                <w:sz w:val="22"/>
              </w:rPr>
            </w:pPr>
          </w:p>
        </w:tc>
        <w:tc>
          <w:tcPr>
            <w:tcW w:w="1701" w:type="dxa"/>
          </w:tcPr>
          <w:p w14:paraId="174C8806" w14:textId="77777777" w:rsidR="00A04615" w:rsidRPr="00FB01B3" w:rsidRDefault="00A04615">
            <w:pPr>
              <w:rPr>
                <w:rFonts w:ascii="Arial" w:hAnsi="Arial"/>
                <w:sz w:val="22"/>
              </w:rPr>
            </w:pPr>
            <w:r w:rsidRPr="00FB01B3">
              <w:rPr>
                <w:rFonts w:ascii="Arial" w:hAnsi="Arial"/>
                <w:sz w:val="22"/>
              </w:rPr>
              <w:t>X</w:t>
            </w:r>
          </w:p>
        </w:tc>
        <w:tc>
          <w:tcPr>
            <w:tcW w:w="4678" w:type="dxa"/>
          </w:tcPr>
          <w:p w14:paraId="6E0AFFDB" w14:textId="77777777" w:rsidR="00A04615" w:rsidRPr="00FB01B3" w:rsidRDefault="00A04615">
            <w:pPr>
              <w:rPr>
                <w:rFonts w:ascii="Arial" w:hAnsi="Arial"/>
                <w:sz w:val="22"/>
              </w:rPr>
            </w:pPr>
            <w:r w:rsidRPr="00FB01B3">
              <w:rPr>
                <w:rFonts w:ascii="Arial" w:hAnsi="Arial"/>
                <w:sz w:val="22"/>
              </w:rPr>
              <w:t>A temporary grade limited to situations with extenuating circumstances giving a student additional time to complete the requirements for a course.</w:t>
            </w:r>
          </w:p>
        </w:tc>
        <w:tc>
          <w:tcPr>
            <w:tcW w:w="1802" w:type="dxa"/>
          </w:tcPr>
          <w:p w14:paraId="37065ECF" w14:textId="77777777" w:rsidR="00A04615" w:rsidRPr="00FB01B3" w:rsidRDefault="00A04615">
            <w:pPr>
              <w:jc w:val="center"/>
              <w:rPr>
                <w:rFonts w:ascii="Arial" w:hAnsi="Arial"/>
                <w:sz w:val="22"/>
              </w:rPr>
            </w:pPr>
          </w:p>
        </w:tc>
      </w:tr>
      <w:tr w:rsidR="00A04615" w:rsidRPr="00FB01B3" w14:paraId="09AE77D9" w14:textId="77777777">
        <w:tc>
          <w:tcPr>
            <w:tcW w:w="675" w:type="dxa"/>
          </w:tcPr>
          <w:p w14:paraId="0405BEC3" w14:textId="77777777" w:rsidR="00A04615" w:rsidRPr="00FB01B3" w:rsidRDefault="00A04615">
            <w:pPr>
              <w:rPr>
                <w:rFonts w:ascii="Arial" w:hAnsi="Arial"/>
                <w:sz w:val="22"/>
              </w:rPr>
            </w:pPr>
          </w:p>
        </w:tc>
        <w:tc>
          <w:tcPr>
            <w:tcW w:w="1701" w:type="dxa"/>
          </w:tcPr>
          <w:p w14:paraId="6B73E3C7" w14:textId="77777777" w:rsidR="00A04615" w:rsidRPr="00FB01B3" w:rsidRDefault="00A04615">
            <w:pPr>
              <w:rPr>
                <w:rFonts w:ascii="Arial" w:hAnsi="Arial"/>
                <w:sz w:val="22"/>
              </w:rPr>
            </w:pPr>
            <w:r w:rsidRPr="00FB01B3">
              <w:rPr>
                <w:rFonts w:ascii="Arial" w:hAnsi="Arial"/>
                <w:sz w:val="22"/>
              </w:rPr>
              <w:t>NR</w:t>
            </w:r>
          </w:p>
        </w:tc>
        <w:tc>
          <w:tcPr>
            <w:tcW w:w="4678" w:type="dxa"/>
          </w:tcPr>
          <w:p w14:paraId="57F63830" w14:textId="77777777" w:rsidR="00A04615" w:rsidRPr="00FB01B3" w:rsidRDefault="00A04615">
            <w:pPr>
              <w:rPr>
                <w:rFonts w:ascii="Arial" w:hAnsi="Arial"/>
                <w:sz w:val="22"/>
              </w:rPr>
            </w:pPr>
            <w:r w:rsidRPr="00FB01B3">
              <w:rPr>
                <w:rFonts w:ascii="Arial" w:hAnsi="Arial"/>
                <w:sz w:val="22"/>
              </w:rPr>
              <w:t xml:space="preserve">Grade not reported to Registrar's office.  </w:t>
            </w:r>
          </w:p>
        </w:tc>
        <w:tc>
          <w:tcPr>
            <w:tcW w:w="1802" w:type="dxa"/>
          </w:tcPr>
          <w:p w14:paraId="1BD65CAF" w14:textId="77777777" w:rsidR="00A04615" w:rsidRPr="00FB01B3" w:rsidRDefault="00A04615">
            <w:pPr>
              <w:jc w:val="center"/>
              <w:rPr>
                <w:rFonts w:ascii="Arial" w:hAnsi="Arial"/>
                <w:sz w:val="22"/>
              </w:rPr>
            </w:pPr>
          </w:p>
        </w:tc>
      </w:tr>
      <w:tr w:rsidR="00A04615" w:rsidRPr="00FB01B3" w14:paraId="6D2D5C96" w14:textId="77777777">
        <w:tc>
          <w:tcPr>
            <w:tcW w:w="675" w:type="dxa"/>
          </w:tcPr>
          <w:p w14:paraId="0538843F" w14:textId="77777777" w:rsidR="00A04615" w:rsidRPr="00FB01B3" w:rsidRDefault="00A04615">
            <w:pPr>
              <w:rPr>
                <w:rFonts w:ascii="Arial" w:hAnsi="Arial"/>
                <w:sz w:val="22"/>
              </w:rPr>
            </w:pPr>
          </w:p>
        </w:tc>
        <w:tc>
          <w:tcPr>
            <w:tcW w:w="1701" w:type="dxa"/>
          </w:tcPr>
          <w:p w14:paraId="64361224" w14:textId="77777777" w:rsidR="00A04615" w:rsidRPr="00FB01B3" w:rsidRDefault="00A04615">
            <w:pPr>
              <w:rPr>
                <w:rFonts w:ascii="Arial" w:hAnsi="Arial"/>
                <w:sz w:val="22"/>
              </w:rPr>
            </w:pPr>
            <w:r w:rsidRPr="00FB01B3">
              <w:rPr>
                <w:rFonts w:ascii="Arial" w:hAnsi="Arial"/>
                <w:sz w:val="22"/>
              </w:rPr>
              <w:t>W</w:t>
            </w:r>
          </w:p>
        </w:tc>
        <w:tc>
          <w:tcPr>
            <w:tcW w:w="4678" w:type="dxa"/>
          </w:tcPr>
          <w:p w14:paraId="0962E432" w14:textId="77777777" w:rsidR="00A04615" w:rsidRPr="00FB01B3" w:rsidRDefault="00A04615">
            <w:pPr>
              <w:rPr>
                <w:rFonts w:ascii="Arial" w:hAnsi="Arial"/>
                <w:sz w:val="22"/>
              </w:rPr>
            </w:pPr>
            <w:r w:rsidRPr="00FB01B3">
              <w:rPr>
                <w:rFonts w:ascii="Arial" w:hAnsi="Arial"/>
                <w:sz w:val="22"/>
              </w:rPr>
              <w:t>Student has withdrawn from the course without academic penalty.</w:t>
            </w:r>
          </w:p>
        </w:tc>
        <w:tc>
          <w:tcPr>
            <w:tcW w:w="1802" w:type="dxa"/>
          </w:tcPr>
          <w:p w14:paraId="31D901F8" w14:textId="77777777" w:rsidR="00A04615" w:rsidRPr="00FB01B3" w:rsidRDefault="00A04615">
            <w:pPr>
              <w:jc w:val="center"/>
              <w:rPr>
                <w:rFonts w:ascii="Arial" w:hAnsi="Arial"/>
                <w:sz w:val="22"/>
              </w:rPr>
            </w:pPr>
          </w:p>
        </w:tc>
      </w:tr>
    </w:tbl>
    <w:p w14:paraId="0045CA00" w14:textId="77777777" w:rsidR="00A04615" w:rsidRPr="00FB01B3" w:rsidRDefault="00A04615">
      <w:pPr>
        <w:rPr>
          <w:rFonts w:ascii="Arial" w:hAnsi="Arial"/>
          <w:sz w:val="22"/>
        </w:rPr>
      </w:pPr>
    </w:p>
    <w:p w14:paraId="10631DDF" w14:textId="77777777" w:rsidR="00677FA7" w:rsidRPr="00994B57" w:rsidRDefault="00677FA7" w:rsidP="00677FA7">
      <w:pPr>
        <w:ind w:right="-90"/>
        <w:rPr>
          <w:rFonts w:ascii="Arial" w:hAnsi="Arial"/>
          <w:b/>
          <w:sz w:val="22"/>
        </w:rPr>
      </w:pPr>
      <w:r w:rsidRPr="00994B57">
        <w:rPr>
          <w:rFonts w:ascii="Arial" w:hAnsi="Arial"/>
          <w:b/>
          <w:sz w:val="22"/>
        </w:rPr>
        <w:t>Attendance:</w:t>
      </w:r>
    </w:p>
    <w:p w14:paraId="457DAC82" w14:textId="77777777" w:rsidR="00677FA7" w:rsidRPr="00994B57" w:rsidRDefault="00677FA7" w:rsidP="00677FA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14FDDCA" w14:textId="77777777" w:rsidR="00677FA7" w:rsidRPr="00994B57" w:rsidRDefault="00677FA7" w:rsidP="00677FA7">
      <w:pPr>
        <w:ind w:right="-90"/>
        <w:rPr>
          <w:rFonts w:ascii="Arial" w:hAnsi="Arial"/>
          <w:sz w:val="22"/>
        </w:rPr>
      </w:pPr>
      <w:r w:rsidRPr="00994B57">
        <w:rPr>
          <w:rFonts w:ascii="Arial" w:hAnsi="Arial"/>
          <w:sz w:val="22"/>
        </w:rPr>
        <w:t>i.e. 4 classes missed = 10% deduction form final grade</w:t>
      </w:r>
    </w:p>
    <w:p w14:paraId="6FFC3CE9" w14:textId="77777777" w:rsidR="00677FA7" w:rsidRDefault="00677FA7" w:rsidP="00677FA7">
      <w:pPr>
        <w:ind w:right="-90"/>
        <w:rPr>
          <w:rFonts w:ascii="Arial" w:hAnsi="Arial"/>
          <w:sz w:val="22"/>
        </w:rPr>
      </w:pPr>
      <w:r w:rsidRPr="00994B57">
        <w:rPr>
          <w:rFonts w:ascii="Arial" w:hAnsi="Arial"/>
          <w:sz w:val="22"/>
        </w:rPr>
        <w:t>4 classes missed and 1 late = 15% deduction from final grade</w:t>
      </w:r>
    </w:p>
    <w:p w14:paraId="3AB9AF22" w14:textId="77777777" w:rsidR="00677FA7" w:rsidRDefault="00677FA7" w:rsidP="00677FA7">
      <w:pPr>
        <w:ind w:right="-90"/>
        <w:rPr>
          <w:rFonts w:ascii="Arial" w:hAnsi="Arial"/>
          <w:sz w:val="22"/>
        </w:rPr>
      </w:pPr>
    </w:p>
    <w:p w14:paraId="00806D5E" w14:textId="77777777" w:rsidR="00677FA7" w:rsidRDefault="00677FA7" w:rsidP="00677FA7">
      <w:pPr>
        <w:ind w:right="-90"/>
        <w:rPr>
          <w:rFonts w:ascii="Arial" w:hAnsi="Arial"/>
          <w:sz w:val="22"/>
        </w:rPr>
      </w:pPr>
    </w:p>
    <w:p w14:paraId="59F06399" w14:textId="77777777" w:rsidR="00677FA7" w:rsidRDefault="00677FA7" w:rsidP="00677FA7">
      <w:pPr>
        <w:ind w:right="-90"/>
        <w:rPr>
          <w:rFonts w:ascii="Arial" w:hAnsi="Arial"/>
          <w:sz w:val="22"/>
        </w:rPr>
      </w:pPr>
    </w:p>
    <w:p w14:paraId="7629C41D" w14:textId="77777777" w:rsidR="00677FA7" w:rsidRDefault="00677FA7" w:rsidP="00677FA7">
      <w:pPr>
        <w:ind w:right="-90"/>
        <w:rPr>
          <w:rFonts w:ascii="Arial" w:hAnsi="Arial"/>
          <w:sz w:val="22"/>
        </w:rPr>
      </w:pPr>
    </w:p>
    <w:p w14:paraId="7BDBC561" w14:textId="77777777" w:rsidR="0026256B" w:rsidRPr="00994B57" w:rsidRDefault="0026256B" w:rsidP="00677FA7">
      <w:pPr>
        <w:ind w:right="-90"/>
        <w:rPr>
          <w:rFonts w:ascii="Arial" w:hAnsi="Arial"/>
          <w:sz w:val="22"/>
        </w:rPr>
      </w:pPr>
    </w:p>
    <w:p w14:paraId="3B55888B" w14:textId="77777777" w:rsidR="00677FA7" w:rsidRPr="00B43610" w:rsidRDefault="00677FA7" w:rsidP="00677FA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5B6407A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7864C44"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 </w:t>
      </w:r>
    </w:p>
    <w:p w14:paraId="662881D3" w14:textId="77777777" w:rsidR="00677FA7" w:rsidRPr="00B43610" w:rsidRDefault="00677FA7" w:rsidP="00677FA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B09738A"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4A2409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F9490F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189F88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 </w:t>
      </w:r>
    </w:p>
    <w:p w14:paraId="350FE746"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3E2843EB"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29C25FE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20E59FA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42A5369"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06CEAE27" w14:textId="77777777" w:rsidR="00677FA7" w:rsidRDefault="00677FA7">
      <w:pPr>
        <w:tabs>
          <w:tab w:val="left" w:pos="360"/>
          <w:tab w:val="left" w:pos="900"/>
          <w:tab w:val="left" w:pos="4140"/>
          <w:tab w:val="left" w:pos="4680"/>
        </w:tabs>
        <w:rPr>
          <w:rFonts w:ascii="Arial" w:hAnsi="Arial"/>
          <w:b/>
          <w:sz w:val="22"/>
        </w:rPr>
      </w:pPr>
    </w:p>
    <w:p w14:paraId="41FBBAD3" w14:textId="77777777" w:rsidR="00A04615" w:rsidRPr="00FB01B3" w:rsidRDefault="00A04615">
      <w:pPr>
        <w:tabs>
          <w:tab w:val="left" w:pos="360"/>
          <w:tab w:val="left" w:pos="900"/>
          <w:tab w:val="left" w:pos="4140"/>
          <w:tab w:val="left" w:pos="4680"/>
        </w:tabs>
        <w:rPr>
          <w:rFonts w:ascii="Arial" w:hAnsi="Arial"/>
          <w:sz w:val="22"/>
        </w:rPr>
      </w:pPr>
      <w:r w:rsidRPr="00FB01B3">
        <w:rPr>
          <w:rFonts w:ascii="Arial" w:hAnsi="Arial"/>
          <w:b/>
          <w:sz w:val="22"/>
        </w:rPr>
        <w:t>Preliminary Studies:</w:t>
      </w:r>
    </w:p>
    <w:p w14:paraId="713B1461" w14:textId="77777777" w:rsidR="00A04615" w:rsidRPr="00FB01B3" w:rsidRDefault="00A0461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14:paraId="0289C461" w14:textId="77777777" w:rsidR="00A04615" w:rsidRPr="00FB01B3" w:rsidRDefault="00A04615">
      <w:pPr>
        <w:tabs>
          <w:tab w:val="left" w:pos="360"/>
          <w:tab w:val="left" w:pos="900"/>
          <w:tab w:val="left" w:pos="4140"/>
          <w:tab w:val="left" w:pos="4680"/>
        </w:tabs>
        <w:rPr>
          <w:rFonts w:ascii="Arial" w:hAnsi="Arial"/>
          <w:sz w:val="22"/>
        </w:rPr>
      </w:pPr>
    </w:p>
    <w:p w14:paraId="7A3F6985" w14:textId="77777777" w:rsidR="00A04615" w:rsidRPr="00CB7C1A" w:rsidRDefault="00A04615" w:rsidP="00CB7C1A">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DBFFA91" w14:textId="77777777" w:rsidR="00A04615" w:rsidRPr="00FB01B3" w:rsidRDefault="00A04615">
      <w:pPr>
        <w:ind w:right="-90"/>
        <w:rPr>
          <w:rFonts w:ascii="Arial" w:hAnsi="Arial"/>
          <w:sz w:val="22"/>
        </w:rPr>
      </w:pPr>
    </w:p>
    <w:p w14:paraId="78FC8921" w14:textId="77777777" w:rsidR="00A04615" w:rsidRPr="00FB01B3" w:rsidRDefault="00A04615" w:rsidP="00A04615">
      <w:pPr>
        <w:rPr>
          <w:rFonts w:ascii="Arial" w:hAnsi="Arial"/>
          <w:b/>
          <w:sz w:val="22"/>
        </w:rPr>
      </w:pPr>
      <w:r w:rsidRPr="00FB01B3">
        <w:rPr>
          <w:rFonts w:ascii="Arial" w:hAnsi="Arial"/>
          <w:b/>
          <w:sz w:val="22"/>
        </w:rPr>
        <w:t>Resubmission policy</w:t>
      </w:r>
    </w:p>
    <w:p w14:paraId="0B25ABF4" w14:textId="77777777" w:rsidR="00A04615" w:rsidRPr="00FB01B3" w:rsidRDefault="00A04615" w:rsidP="00A04615">
      <w:pPr>
        <w:numPr>
          <w:ilvl w:val="0"/>
          <w:numId w:val="26"/>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14:paraId="3F4277F2" w14:textId="77777777" w:rsidR="00A04615" w:rsidRPr="00FB01B3" w:rsidRDefault="00A04615" w:rsidP="00A04615">
      <w:pPr>
        <w:rPr>
          <w:rFonts w:ascii="Arial" w:hAnsi="Arial"/>
          <w:sz w:val="22"/>
        </w:rPr>
      </w:pPr>
    </w:p>
    <w:p w14:paraId="7400639D"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was initially submitted past the initial assigned deadline will not be eligible for re-evaluation.</w:t>
      </w:r>
    </w:p>
    <w:p w14:paraId="4DFA8308" w14:textId="77777777" w:rsidR="00A04615" w:rsidRPr="00FB01B3" w:rsidRDefault="00A04615" w:rsidP="00A04615">
      <w:pPr>
        <w:rPr>
          <w:rFonts w:ascii="Arial" w:hAnsi="Arial"/>
          <w:sz w:val="22"/>
        </w:rPr>
      </w:pPr>
    </w:p>
    <w:p w14:paraId="1E81B3A2"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14:paraId="70D50CA4" w14:textId="77777777" w:rsidR="00A04615" w:rsidRPr="00FB01B3" w:rsidRDefault="00A04615" w:rsidP="00A04615">
      <w:pPr>
        <w:rPr>
          <w:rFonts w:ascii="Arial" w:hAnsi="Arial"/>
          <w:sz w:val="22"/>
        </w:rPr>
      </w:pPr>
    </w:p>
    <w:p w14:paraId="3852D1A9" w14:textId="77777777" w:rsidR="00A04615" w:rsidRPr="00FB01B3" w:rsidRDefault="00A04615" w:rsidP="00A04615">
      <w:pPr>
        <w:numPr>
          <w:ilvl w:val="0"/>
          <w:numId w:val="26"/>
        </w:numPr>
        <w:rPr>
          <w:rFonts w:ascii="Arial" w:hAnsi="Arial"/>
          <w:sz w:val="22"/>
        </w:rPr>
      </w:pPr>
      <w:r w:rsidRPr="00FB01B3">
        <w:rPr>
          <w:rFonts w:ascii="Arial" w:hAnsi="Arial"/>
          <w:sz w:val="22"/>
        </w:rPr>
        <w:lastRenderedPageBreak/>
        <w:t>the resubmitted project must be accompanied by the original project and the original evaluation sheets (with written indication of grade breakdown) provided by the professor</w:t>
      </w:r>
    </w:p>
    <w:p w14:paraId="5C421164" w14:textId="77777777" w:rsidR="00A04615" w:rsidRPr="00FB01B3" w:rsidRDefault="00A04615" w:rsidP="00A04615">
      <w:pPr>
        <w:rPr>
          <w:rFonts w:ascii="Arial" w:hAnsi="Arial"/>
          <w:sz w:val="22"/>
        </w:rPr>
      </w:pPr>
    </w:p>
    <w:p w14:paraId="6DA210B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assignments</w:t>
      </w:r>
      <w:proofErr w:type="gramEnd"/>
      <w:r w:rsidRPr="00FB01B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7D68A2E2" w14:textId="77777777" w:rsidR="00A04615" w:rsidRPr="00FB01B3" w:rsidRDefault="00A04615" w:rsidP="00A04615">
      <w:pPr>
        <w:rPr>
          <w:rFonts w:ascii="Arial" w:hAnsi="Arial"/>
          <w:sz w:val="22"/>
        </w:rPr>
      </w:pPr>
    </w:p>
    <w:p w14:paraId="323DA6EC" w14:textId="77777777" w:rsidR="00A04615" w:rsidRPr="00FB01B3" w:rsidRDefault="00A04615" w:rsidP="00A04615">
      <w:pPr>
        <w:numPr>
          <w:ilvl w:val="0"/>
          <w:numId w:val="26"/>
        </w:numPr>
        <w:rPr>
          <w:rFonts w:ascii="Arial" w:hAnsi="Arial"/>
          <w:sz w:val="22"/>
        </w:rPr>
      </w:pPr>
      <w:r w:rsidRPr="00FB01B3">
        <w:rPr>
          <w:rFonts w:ascii="Arial" w:hAnsi="Arial"/>
          <w:sz w:val="22"/>
        </w:rPr>
        <w:t>Resubmitted assignments must identify the project and class, and be clearly marked “RESUBMISSION” when submitted</w:t>
      </w:r>
    </w:p>
    <w:p w14:paraId="02397817" w14:textId="77777777" w:rsidR="00A04615" w:rsidRPr="00FB01B3" w:rsidRDefault="00A04615" w:rsidP="00A04615">
      <w:pPr>
        <w:rPr>
          <w:rFonts w:ascii="Arial" w:hAnsi="Arial"/>
          <w:sz w:val="22"/>
        </w:rPr>
      </w:pPr>
    </w:p>
    <w:p w14:paraId="71C0C15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it</w:t>
      </w:r>
      <w:proofErr w:type="gramEnd"/>
      <w:r w:rsidRPr="00FB01B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AC67FFA" w14:textId="77777777" w:rsidR="00A04615" w:rsidRPr="00FB01B3" w:rsidRDefault="00A04615" w:rsidP="00A04615">
      <w:pPr>
        <w:rPr>
          <w:rFonts w:ascii="Arial" w:hAnsi="Arial"/>
          <w:sz w:val="22"/>
        </w:rPr>
      </w:pPr>
    </w:p>
    <w:p w14:paraId="7C2861F9" w14:textId="77777777" w:rsidR="00A04615" w:rsidRPr="00FB01B3" w:rsidRDefault="00A04615" w:rsidP="00A04615">
      <w:pPr>
        <w:numPr>
          <w:ilvl w:val="0"/>
          <w:numId w:val="26"/>
        </w:numPr>
        <w:rPr>
          <w:rFonts w:ascii="Arial" w:hAnsi="Arial"/>
          <w:sz w:val="22"/>
        </w:rPr>
      </w:pPr>
      <w:r w:rsidRPr="00FB01B3">
        <w:rPr>
          <w:rFonts w:ascii="Arial" w:hAnsi="Arial"/>
          <w:sz w:val="22"/>
        </w:rPr>
        <w:t>When comparing the original submission grade and the resubmission grade the student will receive benefit of the higher grade</w:t>
      </w:r>
    </w:p>
    <w:p w14:paraId="34438A97" w14:textId="77777777" w:rsidR="00A04615" w:rsidRPr="00FB01B3" w:rsidRDefault="00A04615" w:rsidP="00A04615">
      <w:pPr>
        <w:rPr>
          <w:rFonts w:ascii="Arial" w:hAnsi="Arial"/>
          <w:sz w:val="22"/>
        </w:rPr>
      </w:pPr>
    </w:p>
    <w:p w14:paraId="1E288385" w14:textId="77777777" w:rsidR="00A04615" w:rsidRPr="00FB01B3" w:rsidRDefault="00A04615" w:rsidP="00A04615">
      <w:pPr>
        <w:numPr>
          <w:ilvl w:val="0"/>
          <w:numId w:val="26"/>
        </w:numPr>
        <w:rPr>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34A55CB" w14:textId="77777777" w:rsidR="00A04615" w:rsidRPr="00FB01B3" w:rsidRDefault="00A04615">
      <w:pPr>
        <w:rPr>
          <w:rFonts w:ascii="Arial" w:hAnsi="Arial"/>
          <w:sz w:val="22"/>
        </w:rPr>
      </w:pPr>
    </w:p>
    <w:p w14:paraId="25CA035F"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5258C1BB" w14:textId="77777777">
        <w:tc>
          <w:tcPr>
            <w:tcW w:w="675" w:type="dxa"/>
          </w:tcPr>
          <w:p w14:paraId="51F016F2" w14:textId="77777777" w:rsidR="00A04615" w:rsidRPr="00FB01B3" w:rsidRDefault="00A04615">
            <w:pPr>
              <w:rPr>
                <w:rFonts w:ascii="Arial" w:hAnsi="Arial"/>
                <w:b/>
                <w:sz w:val="22"/>
              </w:rPr>
            </w:pPr>
            <w:r w:rsidRPr="00FB01B3">
              <w:rPr>
                <w:rFonts w:ascii="Arial" w:hAnsi="Arial"/>
                <w:b/>
                <w:sz w:val="22"/>
              </w:rPr>
              <w:t>VI.</w:t>
            </w:r>
          </w:p>
        </w:tc>
        <w:tc>
          <w:tcPr>
            <w:tcW w:w="8181" w:type="dxa"/>
          </w:tcPr>
          <w:p w14:paraId="02AD2E0A" w14:textId="77777777" w:rsidR="00A04615" w:rsidRPr="00FB01B3" w:rsidRDefault="00A04615">
            <w:pPr>
              <w:rPr>
                <w:rFonts w:ascii="Arial" w:hAnsi="Arial"/>
                <w:b/>
                <w:sz w:val="22"/>
              </w:rPr>
            </w:pPr>
            <w:r w:rsidRPr="00FB01B3">
              <w:rPr>
                <w:rFonts w:ascii="Arial" w:hAnsi="Arial"/>
                <w:b/>
                <w:sz w:val="22"/>
              </w:rPr>
              <w:t>SPECIAL NOTES:</w:t>
            </w:r>
          </w:p>
          <w:p w14:paraId="48CBED3B" w14:textId="77777777" w:rsidR="00A04615" w:rsidRPr="00FB01B3" w:rsidRDefault="00A04615">
            <w:pPr>
              <w:rPr>
                <w:rFonts w:ascii="Arial" w:hAnsi="Arial"/>
                <w:sz w:val="22"/>
              </w:rPr>
            </w:pPr>
          </w:p>
        </w:tc>
      </w:tr>
      <w:tr w:rsidR="00A04615" w:rsidRPr="00FB01B3" w14:paraId="45313E32" w14:textId="77777777">
        <w:tc>
          <w:tcPr>
            <w:tcW w:w="675" w:type="dxa"/>
          </w:tcPr>
          <w:p w14:paraId="320D16D9" w14:textId="77777777" w:rsidR="00A04615" w:rsidRPr="00FB01B3" w:rsidRDefault="00A04615">
            <w:pPr>
              <w:rPr>
                <w:rFonts w:ascii="Arial" w:hAnsi="Arial"/>
                <w:sz w:val="22"/>
              </w:rPr>
            </w:pPr>
          </w:p>
        </w:tc>
        <w:tc>
          <w:tcPr>
            <w:tcW w:w="8181" w:type="dxa"/>
          </w:tcPr>
          <w:p w14:paraId="3B325C99" w14:textId="77777777" w:rsidR="00A04615" w:rsidRPr="00FB01B3" w:rsidRDefault="00A04615">
            <w:pPr>
              <w:ind w:right="-90"/>
              <w:rPr>
                <w:rFonts w:ascii="Arial" w:hAnsi="Arial"/>
                <w:sz w:val="22"/>
                <w:u w:val="single"/>
              </w:rPr>
            </w:pPr>
            <w:r w:rsidRPr="00FB01B3">
              <w:rPr>
                <w:rFonts w:ascii="Arial" w:hAnsi="Arial"/>
                <w:sz w:val="22"/>
                <w:u w:val="single"/>
              </w:rPr>
              <w:t>Homework:</w:t>
            </w:r>
          </w:p>
          <w:p w14:paraId="1617244A" w14:textId="77777777" w:rsidR="00A04615" w:rsidRPr="00FB01B3" w:rsidRDefault="00A04615">
            <w:pPr>
              <w:ind w:right="-90"/>
              <w:rPr>
                <w:rFonts w:ascii="Arial" w:hAnsi="Arial"/>
                <w:sz w:val="22"/>
              </w:rPr>
            </w:pPr>
            <w:r w:rsidRPr="00FB01B3">
              <w:rPr>
                <w:rFonts w:ascii="Arial" w:hAnsi="Arial"/>
                <w:sz w:val="22"/>
              </w:rPr>
              <w:t>This is a four credit course delivered in a 3 hour supervised format. It is expected that a minimum of one-hour homework be done each week.</w:t>
            </w:r>
          </w:p>
          <w:p w14:paraId="10D7E209" w14:textId="77777777" w:rsidR="00A04615" w:rsidRPr="00FB01B3" w:rsidRDefault="00A04615">
            <w:pPr>
              <w:ind w:right="-90"/>
              <w:rPr>
                <w:rFonts w:ascii="Arial" w:hAnsi="Arial"/>
                <w:sz w:val="22"/>
              </w:rPr>
            </w:pPr>
          </w:p>
          <w:p w14:paraId="45071AC2" w14:textId="77777777" w:rsidR="00A04615" w:rsidRPr="00FB01B3" w:rsidRDefault="00A04615">
            <w:pPr>
              <w:rPr>
                <w:rFonts w:ascii="Arial" w:hAnsi="Arial"/>
                <w:sz w:val="22"/>
                <w:u w:val="single"/>
              </w:rPr>
            </w:pPr>
            <w:r w:rsidRPr="00FB01B3">
              <w:rPr>
                <w:rFonts w:ascii="Arial" w:hAnsi="Arial"/>
                <w:sz w:val="22"/>
                <w:u w:val="single"/>
              </w:rPr>
              <w:t>Course Expectations:</w:t>
            </w:r>
          </w:p>
          <w:p w14:paraId="3C9A53C0" w14:textId="77777777" w:rsidR="00A04615" w:rsidRPr="00FB01B3" w:rsidRDefault="00A04615">
            <w:pPr>
              <w:ind w:right="-90"/>
              <w:rPr>
                <w:rFonts w:ascii="Arial" w:hAnsi="Arial"/>
                <w:sz w:val="22"/>
              </w:rPr>
            </w:pPr>
            <w:r w:rsidRPr="00FB01B3">
              <w:rPr>
                <w:rFonts w:ascii="Arial" w:hAnsi="Arial"/>
                <w:sz w:val="22"/>
              </w:rPr>
              <w:t>Significant learning takes place in the classroom through an interactive learning approach; therefore, students are expected to attend all classes and to inform the instructor of an anticipated absence.</w:t>
            </w:r>
          </w:p>
          <w:p w14:paraId="078BCD56" w14:textId="77777777" w:rsidR="00A04615" w:rsidRPr="00FB01B3" w:rsidRDefault="00A04615">
            <w:pPr>
              <w:ind w:right="-90"/>
              <w:rPr>
                <w:rFonts w:ascii="Arial" w:hAnsi="Arial"/>
                <w:sz w:val="22"/>
              </w:rPr>
            </w:pPr>
          </w:p>
          <w:p w14:paraId="195114E4" w14:textId="77777777" w:rsidR="00A04615" w:rsidRPr="00FB01B3" w:rsidRDefault="00A04615">
            <w:pPr>
              <w:rPr>
                <w:rFonts w:ascii="Arial" w:hAnsi="Arial"/>
                <w:color w:val="000000"/>
                <w:sz w:val="22"/>
                <w:u w:val="single"/>
              </w:rPr>
            </w:pPr>
            <w:r w:rsidRPr="00FB01B3">
              <w:rPr>
                <w:rFonts w:ascii="Arial" w:hAnsi="Arial"/>
                <w:color w:val="000000"/>
                <w:sz w:val="22"/>
                <w:u w:val="single"/>
              </w:rPr>
              <w:t>Reclaiming and Retaining Past Assignments</w:t>
            </w:r>
          </w:p>
          <w:p w14:paraId="569B2E97" w14:textId="77777777" w:rsidR="00A04615" w:rsidRPr="00FB01B3" w:rsidRDefault="00A04615">
            <w:pPr>
              <w:rPr>
                <w:rFonts w:ascii="Arial" w:hAnsi="Arial"/>
                <w:color w:val="000000"/>
                <w:sz w:val="22"/>
              </w:rPr>
            </w:pPr>
            <w:r w:rsidRPr="00FB01B3">
              <w:rPr>
                <w:rFonts w:ascii="Arial" w:hAnsi="Arial"/>
                <w:color w:val="000000"/>
                <w:sz w:val="22"/>
              </w:rPr>
              <w:t>For the development of student portfolios it is important that ALL past</w:t>
            </w:r>
          </w:p>
          <w:p w14:paraId="1A5746CD" w14:textId="77777777" w:rsidR="00A04615" w:rsidRPr="00FB01B3" w:rsidRDefault="00A04615">
            <w:pPr>
              <w:rPr>
                <w:rFonts w:ascii="Arial" w:hAnsi="Arial"/>
                <w:color w:val="000000"/>
                <w:sz w:val="22"/>
              </w:rPr>
            </w:pPr>
            <w:proofErr w:type="gramStart"/>
            <w:r w:rsidRPr="00FB01B3">
              <w:rPr>
                <w:rFonts w:ascii="Arial" w:hAnsi="Arial"/>
                <w:color w:val="000000"/>
                <w:sz w:val="22"/>
              </w:rPr>
              <w:t>assignment</w:t>
            </w:r>
            <w:proofErr w:type="gramEnd"/>
            <w:r w:rsidRPr="00FB01B3">
              <w:rPr>
                <w:rFonts w:ascii="Arial" w:hAnsi="Arial"/>
                <w:color w:val="000000"/>
                <w:sz w:val="22"/>
              </w:rPr>
              <w:t xml:space="preserve"> work be reclaimed and retained by the student.</w:t>
            </w:r>
          </w:p>
          <w:p w14:paraId="2143E830" w14:textId="77777777" w:rsidR="00A04615" w:rsidRPr="00FB01B3" w:rsidRDefault="00A04615">
            <w:pPr>
              <w:rPr>
                <w:rFonts w:ascii="Arial" w:hAnsi="Arial"/>
                <w:color w:val="000000"/>
                <w:sz w:val="22"/>
              </w:rPr>
            </w:pPr>
          </w:p>
          <w:p w14:paraId="452F3861" w14:textId="1C9CF653" w:rsidR="00A04615" w:rsidRPr="00FB01B3" w:rsidRDefault="009534BE">
            <w:pPr>
              <w:rPr>
                <w:rFonts w:ascii="Arial" w:hAnsi="Arial"/>
                <w:color w:val="000000"/>
                <w:sz w:val="22"/>
              </w:rPr>
            </w:pPr>
            <w:r>
              <w:rPr>
                <w:rFonts w:ascii="Arial" w:hAnsi="Arial"/>
                <w:color w:val="000000"/>
                <w:sz w:val="22"/>
              </w:rPr>
              <w:t>It is the students</w:t>
            </w:r>
            <w:r w:rsidR="00A04615" w:rsidRPr="00FB01B3">
              <w:rPr>
                <w:rFonts w:ascii="Arial" w:hAnsi="Arial"/>
                <w:color w:val="000000"/>
                <w:sz w:val="22"/>
              </w:rPr>
              <w:t xml:space="preserve"> responsibility to reclaim assignments after they</w:t>
            </w:r>
          </w:p>
          <w:p w14:paraId="3F92AAE5" w14:textId="77777777" w:rsidR="00A04615" w:rsidRPr="00FB01B3" w:rsidRDefault="00A04615">
            <w:pPr>
              <w:rPr>
                <w:rFonts w:ascii="Arial" w:hAnsi="Arial"/>
                <w:color w:val="000000"/>
                <w:sz w:val="22"/>
              </w:rPr>
            </w:pPr>
            <w:proofErr w:type="gramStart"/>
            <w:r w:rsidRPr="00FB01B3">
              <w:rPr>
                <w:rFonts w:ascii="Arial" w:hAnsi="Arial"/>
                <w:color w:val="000000"/>
                <w:sz w:val="22"/>
              </w:rPr>
              <w:t>have</w:t>
            </w:r>
            <w:proofErr w:type="gramEnd"/>
            <w:r w:rsidRPr="00FB01B3">
              <w:rPr>
                <w:rFonts w:ascii="Arial" w:hAnsi="Arial"/>
                <w:color w:val="000000"/>
                <w:sz w:val="22"/>
              </w:rPr>
              <w:t xml:space="preserve"> been assessed. Marked assignments will be returned by faculty</w:t>
            </w:r>
          </w:p>
          <w:p w14:paraId="78B2DBDE" w14:textId="77777777" w:rsidR="00A04615" w:rsidRDefault="00A04615">
            <w:pPr>
              <w:pStyle w:val="BodyText3"/>
              <w:rPr>
                <w:sz w:val="22"/>
              </w:rPr>
            </w:pPr>
            <w:proofErr w:type="gramStart"/>
            <w:r w:rsidRPr="00FB01B3">
              <w:rPr>
                <w:sz w:val="22"/>
              </w:rPr>
              <w:t>during</w:t>
            </w:r>
            <w:proofErr w:type="gramEnd"/>
            <w:r w:rsidRPr="00FB01B3">
              <w:rPr>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0A9DB33" w14:textId="77777777" w:rsidR="00A04615" w:rsidRPr="007F5B06" w:rsidRDefault="00A04615" w:rsidP="00A04615">
            <w:pPr>
              <w:rPr>
                <w:rFonts w:ascii="Arial" w:hAnsi="Arial"/>
                <w:color w:val="000000"/>
                <w:sz w:val="22"/>
              </w:rPr>
            </w:pPr>
          </w:p>
          <w:p w14:paraId="0F4AD745" w14:textId="77777777" w:rsidR="00A04615" w:rsidRPr="00FB01B3" w:rsidRDefault="00A04615" w:rsidP="00CB7C1A">
            <w:pPr>
              <w:pStyle w:val="BodyText3"/>
              <w:rPr>
                <w:sz w:val="22"/>
              </w:rPr>
            </w:pPr>
          </w:p>
        </w:tc>
      </w:tr>
    </w:tbl>
    <w:p w14:paraId="0D2BD820" w14:textId="77777777" w:rsidR="00A04615" w:rsidRPr="00FB01B3" w:rsidRDefault="00A04615">
      <w:pPr>
        <w:pStyle w:val="EnvelopeReturn"/>
        <w:rPr>
          <w:sz w:val="22"/>
        </w:rPr>
      </w:pPr>
    </w:p>
    <w:sectPr w:rsidR="00A04615" w:rsidRPr="00FB01B3" w:rsidSect="00A0461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8C1B" w14:textId="77777777" w:rsidR="00456890" w:rsidRDefault="00456890">
      <w:r>
        <w:separator/>
      </w:r>
    </w:p>
  </w:endnote>
  <w:endnote w:type="continuationSeparator" w:id="0">
    <w:p w14:paraId="396D92BE" w14:textId="77777777" w:rsidR="00456890" w:rsidRDefault="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F6A6" w14:textId="77777777" w:rsidR="00456890" w:rsidRDefault="00456890">
      <w:r>
        <w:separator/>
      </w:r>
    </w:p>
  </w:footnote>
  <w:footnote w:type="continuationSeparator" w:id="0">
    <w:p w14:paraId="3BA41F76" w14:textId="77777777" w:rsidR="00456890" w:rsidRDefault="0045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4956"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62FA6" w14:textId="77777777" w:rsidR="00456890" w:rsidRDefault="00456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2F43"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31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56890" w14:paraId="0638F1C5" w14:textId="77777777">
      <w:tc>
        <w:tcPr>
          <w:tcW w:w="3794" w:type="dxa"/>
        </w:tcPr>
        <w:p w14:paraId="0086DC22" w14:textId="77777777" w:rsidR="00456890" w:rsidRDefault="00456890">
          <w:pPr>
            <w:rPr>
              <w:rFonts w:ascii="Arial" w:hAnsi="Arial"/>
              <w:snapToGrid w:val="0"/>
            </w:rPr>
          </w:pPr>
        </w:p>
      </w:tc>
      <w:tc>
        <w:tcPr>
          <w:tcW w:w="1134" w:type="dxa"/>
        </w:tcPr>
        <w:p w14:paraId="50B7C012" w14:textId="77777777" w:rsidR="00456890" w:rsidRDefault="00456890">
          <w:pPr>
            <w:pStyle w:val="Header"/>
            <w:jc w:val="center"/>
            <w:rPr>
              <w:rFonts w:ascii="Arial" w:hAnsi="Arial"/>
              <w:snapToGrid w:val="0"/>
            </w:rPr>
          </w:pPr>
        </w:p>
      </w:tc>
      <w:tc>
        <w:tcPr>
          <w:tcW w:w="3928" w:type="dxa"/>
        </w:tcPr>
        <w:p w14:paraId="34504377" w14:textId="77777777" w:rsidR="00456890" w:rsidRDefault="00456890">
          <w:pPr>
            <w:pStyle w:val="Header"/>
            <w:jc w:val="right"/>
            <w:rPr>
              <w:rFonts w:ascii="Arial" w:hAnsi="Arial"/>
              <w:snapToGrid w:val="0"/>
            </w:rPr>
          </w:pPr>
        </w:p>
      </w:tc>
    </w:tr>
    <w:tr w:rsidR="00456890" w14:paraId="0E99D7E6" w14:textId="77777777">
      <w:tc>
        <w:tcPr>
          <w:tcW w:w="3794" w:type="dxa"/>
        </w:tcPr>
        <w:p w14:paraId="519FB542" w14:textId="77777777" w:rsidR="00456890" w:rsidRDefault="00456890">
          <w:pPr>
            <w:rPr>
              <w:rFonts w:ascii="Arial" w:hAnsi="Arial"/>
              <w:snapToGrid w:val="0"/>
            </w:rPr>
          </w:pPr>
          <w:r>
            <w:rPr>
              <w:rFonts w:ascii="Arial" w:hAnsi="Arial"/>
              <w:caps/>
              <w:snapToGrid w:val="0"/>
            </w:rPr>
            <w:t>TYPOGRAPHY</w:t>
          </w:r>
          <w:r>
            <w:rPr>
              <w:rFonts w:ascii="Arial" w:hAnsi="Arial"/>
              <w:snapToGrid w:val="0"/>
            </w:rPr>
            <w:t xml:space="preserve"> 2</w:t>
          </w:r>
        </w:p>
        <w:p w14:paraId="76F982A2" w14:textId="77777777" w:rsidR="00456890" w:rsidRDefault="00456890">
          <w:pPr>
            <w:rPr>
              <w:rFonts w:ascii="Arial" w:hAnsi="Arial"/>
              <w:snapToGrid w:val="0"/>
            </w:rPr>
          </w:pPr>
        </w:p>
      </w:tc>
      <w:tc>
        <w:tcPr>
          <w:tcW w:w="1134" w:type="dxa"/>
        </w:tcPr>
        <w:p w14:paraId="5D158300" w14:textId="77777777" w:rsidR="00456890" w:rsidRDefault="00456890">
          <w:pPr>
            <w:pStyle w:val="Header"/>
            <w:jc w:val="center"/>
            <w:rPr>
              <w:rFonts w:ascii="Arial" w:hAnsi="Arial"/>
              <w:snapToGrid w:val="0"/>
            </w:rPr>
          </w:pPr>
        </w:p>
      </w:tc>
      <w:tc>
        <w:tcPr>
          <w:tcW w:w="3928" w:type="dxa"/>
        </w:tcPr>
        <w:p w14:paraId="1D4F8479" w14:textId="77777777" w:rsidR="00456890" w:rsidRDefault="00456890" w:rsidP="00A04615">
          <w:pPr>
            <w:pStyle w:val="Header"/>
            <w:jc w:val="right"/>
            <w:rPr>
              <w:rFonts w:ascii="Arial" w:hAnsi="Arial"/>
              <w:snapToGrid w:val="0"/>
            </w:rPr>
          </w:pPr>
          <w:r>
            <w:rPr>
              <w:rFonts w:ascii="Arial" w:hAnsi="Arial"/>
              <w:snapToGrid w:val="0"/>
            </w:rPr>
            <w:t>ADV 136</w:t>
          </w:r>
        </w:p>
      </w:tc>
    </w:tr>
  </w:tbl>
  <w:p w14:paraId="3EFC4009" w14:textId="77777777" w:rsidR="00456890" w:rsidRDefault="0045689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CD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B0AF5A"/>
    <w:lvl w:ilvl="0">
      <w:start w:val="1"/>
      <w:numFmt w:val="decimal"/>
      <w:lvlText w:val="%1."/>
      <w:lvlJc w:val="left"/>
      <w:pPr>
        <w:tabs>
          <w:tab w:val="num" w:pos="1492"/>
        </w:tabs>
        <w:ind w:left="1492" w:hanging="360"/>
      </w:pPr>
    </w:lvl>
  </w:abstractNum>
  <w:abstractNum w:abstractNumId="2">
    <w:nsid w:val="FFFFFF7D"/>
    <w:multiLevelType w:val="singleLevel"/>
    <w:tmpl w:val="7EF4BD4E"/>
    <w:lvl w:ilvl="0">
      <w:start w:val="1"/>
      <w:numFmt w:val="decimal"/>
      <w:lvlText w:val="%1."/>
      <w:lvlJc w:val="left"/>
      <w:pPr>
        <w:tabs>
          <w:tab w:val="num" w:pos="1209"/>
        </w:tabs>
        <w:ind w:left="1209" w:hanging="360"/>
      </w:pPr>
    </w:lvl>
  </w:abstractNum>
  <w:abstractNum w:abstractNumId="3">
    <w:nsid w:val="FFFFFF7E"/>
    <w:multiLevelType w:val="singleLevel"/>
    <w:tmpl w:val="8B9A3BC2"/>
    <w:lvl w:ilvl="0">
      <w:start w:val="1"/>
      <w:numFmt w:val="decimal"/>
      <w:lvlText w:val="%1."/>
      <w:lvlJc w:val="left"/>
      <w:pPr>
        <w:tabs>
          <w:tab w:val="num" w:pos="926"/>
        </w:tabs>
        <w:ind w:left="926" w:hanging="360"/>
      </w:pPr>
    </w:lvl>
  </w:abstractNum>
  <w:abstractNum w:abstractNumId="4">
    <w:nsid w:val="FFFFFF7F"/>
    <w:multiLevelType w:val="singleLevel"/>
    <w:tmpl w:val="7F42781E"/>
    <w:lvl w:ilvl="0">
      <w:start w:val="1"/>
      <w:numFmt w:val="decimal"/>
      <w:lvlText w:val="%1."/>
      <w:lvlJc w:val="left"/>
      <w:pPr>
        <w:tabs>
          <w:tab w:val="num" w:pos="643"/>
        </w:tabs>
        <w:ind w:left="643" w:hanging="360"/>
      </w:pPr>
    </w:lvl>
  </w:abstractNum>
  <w:abstractNum w:abstractNumId="5">
    <w:nsid w:val="FFFFFF80"/>
    <w:multiLevelType w:val="singleLevel"/>
    <w:tmpl w:val="D3EA52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BD8A0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EB890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9652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2492E2"/>
    <w:lvl w:ilvl="0">
      <w:start w:val="1"/>
      <w:numFmt w:val="decimal"/>
      <w:lvlText w:val="%1."/>
      <w:lvlJc w:val="left"/>
      <w:pPr>
        <w:tabs>
          <w:tab w:val="num" w:pos="360"/>
        </w:tabs>
        <w:ind w:left="360" w:hanging="360"/>
      </w:pPr>
    </w:lvl>
  </w:abstractNum>
  <w:abstractNum w:abstractNumId="10">
    <w:nsid w:val="FFFFFF89"/>
    <w:multiLevelType w:val="singleLevel"/>
    <w:tmpl w:val="B70854D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07"/>
    <w:multiLevelType w:val="singleLevel"/>
    <w:tmpl w:val="00000000"/>
    <w:lvl w:ilvl="0">
      <w:numFmt w:val="bullet"/>
      <w:lvlText w:val="-"/>
      <w:lvlJc w:val="left"/>
      <w:pPr>
        <w:tabs>
          <w:tab w:val="num" w:pos="720"/>
        </w:tabs>
        <w:ind w:left="720" w:hanging="360"/>
      </w:pPr>
      <w:rPr>
        <w:rFonts w:hint="default"/>
      </w:rPr>
    </w:lvl>
  </w:abstractNum>
  <w:abstractNum w:abstractNumId="18">
    <w:nsid w:val="0000000D"/>
    <w:multiLevelType w:val="singleLevel"/>
    <w:tmpl w:val="00000000"/>
    <w:lvl w:ilvl="0">
      <w:numFmt w:val="bullet"/>
      <w:lvlText w:val="-"/>
      <w:lvlJc w:val="left"/>
      <w:pPr>
        <w:tabs>
          <w:tab w:val="num" w:pos="720"/>
        </w:tabs>
        <w:ind w:left="720" w:hanging="360"/>
      </w:pPr>
      <w:rPr>
        <w:rFonts w:hint="default"/>
      </w:rPr>
    </w:lvl>
  </w:abstractNum>
  <w:abstractNum w:abstractNumId="19">
    <w:nsid w:val="0000000E"/>
    <w:multiLevelType w:val="singleLevel"/>
    <w:tmpl w:val="00000000"/>
    <w:lvl w:ilvl="0">
      <w:numFmt w:val="bullet"/>
      <w:lvlText w:val="-"/>
      <w:lvlJc w:val="left"/>
      <w:pPr>
        <w:tabs>
          <w:tab w:val="num" w:pos="720"/>
        </w:tabs>
        <w:ind w:left="720" w:hanging="360"/>
      </w:pPr>
      <w:rPr>
        <w:rFonts w:hint="default"/>
      </w:rPr>
    </w:lvl>
  </w:abstractNum>
  <w:abstractNum w:abstractNumId="20">
    <w:nsid w:val="0000000F"/>
    <w:multiLevelType w:val="singleLevel"/>
    <w:tmpl w:val="00000000"/>
    <w:lvl w:ilvl="0">
      <w:numFmt w:val="bullet"/>
      <w:lvlText w:val="-"/>
      <w:lvlJc w:val="left"/>
      <w:pPr>
        <w:tabs>
          <w:tab w:val="num" w:pos="720"/>
        </w:tabs>
        <w:ind w:left="720" w:hanging="360"/>
      </w:pPr>
      <w:rPr>
        <w:rFonts w:hint="default"/>
      </w:rPr>
    </w:lvl>
  </w:abstractNum>
  <w:abstractNum w:abstractNumId="2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B1A2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3"/>
  </w:num>
  <w:num w:numId="3">
    <w:abstractNumId w:val="25"/>
  </w:num>
  <w:num w:numId="4">
    <w:abstractNumId w:val="31"/>
  </w:num>
  <w:num w:numId="5">
    <w:abstractNumId w:val="34"/>
  </w:num>
  <w:num w:numId="6">
    <w:abstractNumId w:val="23"/>
  </w:num>
  <w:num w:numId="7">
    <w:abstractNumId w:val="22"/>
  </w:num>
  <w:num w:numId="8">
    <w:abstractNumId w:val="30"/>
  </w:num>
  <w:num w:numId="9">
    <w:abstractNumId w:val="32"/>
  </w:num>
  <w:num w:numId="10">
    <w:abstractNumId w:val="24"/>
  </w:num>
  <w:num w:numId="11">
    <w:abstractNumId w:val="28"/>
  </w:num>
  <w:num w:numId="12">
    <w:abstractNumId w:val="21"/>
  </w:num>
  <w:num w:numId="13">
    <w:abstractNumId w:val="11"/>
  </w:num>
  <w:num w:numId="14">
    <w:abstractNumId w:val="11"/>
  </w:num>
  <w:num w:numId="15">
    <w:abstractNumId w:val="12"/>
  </w:num>
  <w:num w:numId="16">
    <w:abstractNumId w:val="14"/>
  </w:num>
  <w:num w:numId="17">
    <w:abstractNumId w:val="13"/>
  </w:num>
  <w:num w:numId="18">
    <w:abstractNumId w:val="16"/>
  </w:num>
  <w:num w:numId="19">
    <w:abstractNumId w:val="18"/>
  </w:num>
  <w:num w:numId="20">
    <w:abstractNumId w:val="14"/>
  </w:num>
  <w:num w:numId="21">
    <w:abstractNumId w:val="26"/>
  </w:num>
  <w:num w:numId="22">
    <w:abstractNumId w:val="19"/>
  </w:num>
  <w:num w:numId="23">
    <w:abstractNumId w:val="20"/>
  </w:num>
  <w:num w:numId="24">
    <w:abstractNumId w:val="15"/>
  </w:num>
  <w:num w:numId="25">
    <w:abstractNumId w:val="16"/>
  </w:num>
  <w:num w:numId="26">
    <w:abstractNumId w:val="2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D6"/>
    <w:rsid w:val="00077427"/>
    <w:rsid w:val="0026256B"/>
    <w:rsid w:val="002A1312"/>
    <w:rsid w:val="002F3671"/>
    <w:rsid w:val="00456890"/>
    <w:rsid w:val="00677FA7"/>
    <w:rsid w:val="006D608F"/>
    <w:rsid w:val="009534BE"/>
    <w:rsid w:val="00961991"/>
    <w:rsid w:val="00A04615"/>
    <w:rsid w:val="00C95FD6"/>
    <w:rsid w:val="00CB7C1A"/>
    <w:rsid w:val="00F325BD"/>
    <w:rsid w:val="00FC20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3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BC17E-7724-45C5-B8CC-D3C9DD9F7949}"/>
</file>

<file path=customXml/itemProps2.xml><?xml version="1.0" encoding="utf-8"?>
<ds:datastoreItem xmlns:ds="http://schemas.openxmlformats.org/officeDocument/2006/customXml" ds:itemID="{592F68F9-AE6B-49F6-9DD0-9EB412955A3F}"/>
</file>

<file path=customXml/itemProps3.xml><?xml version="1.0" encoding="utf-8"?>
<ds:datastoreItem xmlns:ds="http://schemas.openxmlformats.org/officeDocument/2006/customXml" ds:itemID="{F56F9922-92AE-4474-8E3F-CB2B83A7DF7F}"/>
</file>

<file path=docProps/app.xml><?xml version="1.0" encoding="utf-8"?>
<Properties xmlns="http://schemas.openxmlformats.org/officeDocument/2006/extended-properties" xmlns:vt="http://schemas.openxmlformats.org/officeDocument/2006/docPropsVTypes">
  <Template>Normal.dotm</Template>
  <TotalTime>1</TotalTime>
  <Pages>7</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2008-12-18T16:42:00Z</cp:lastPrinted>
  <dcterms:created xsi:type="dcterms:W3CDTF">2014-11-17T15:01:00Z</dcterms:created>
  <dcterms:modified xsi:type="dcterms:W3CDTF">2014-11-17T15:02:00Z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4550800</vt:r8>
  </property>
</Properties>
</file>